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C3D8B" w14:textId="77777777" w:rsidR="00136248" w:rsidRDefault="00136248" w:rsidP="00136248">
      <w:pPr>
        <w:widowControl w:val="0"/>
        <w:autoSpaceDE w:val="0"/>
        <w:autoSpaceDN w:val="0"/>
        <w:adjustRightInd w:val="0"/>
        <w:rPr>
          <w:rFonts w:ascii="Verdana" w:eastAsiaTheme="minorEastAsia" w:hAnsi="Verdana" w:cs="Verdana"/>
          <w:b/>
          <w:bCs/>
          <w:noProof w:val="0"/>
          <w:sz w:val="24"/>
          <w:szCs w:val="24"/>
        </w:rPr>
      </w:pPr>
      <w:r>
        <w:rPr>
          <w:rFonts w:ascii="Verdana" w:eastAsiaTheme="minorEastAsia" w:hAnsi="Verdana" w:cs="Verdana"/>
          <w:b/>
          <w:bCs/>
          <w:noProof w:val="0"/>
          <w:sz w:val="24"/>
          <w:szCs w:val="24"/>
          <w:u w:val="single"/>
        </w:rPr>
        <w:t>Tim McGraw Tribute Show (Las Vegas, NV)</w:t>
      </w:r>
    </w:p>
    <w:p w14:paraId="2A41AAC2" w14:textId="0A626366" w:rsidR="00F40169" w:rsidRPr="00106676" w:rsidRDefault="00136248" w:rsidP="00136248">
      <w:pPr>
        <w:widowControl w:val="0"/>
        <w:autoSpaceDE w:val="0"/>
        <w:autoSpaceDN w:val="0"/>
        <w:adjustRightInd w:val="0"/>
        <w:rPr>
          <w:rFonts w:asciiTheme="majorHAnsi" w:eastAsia="MS Mincho" w:hAnsiTheme="majorHAnsi" w:cs="Arial"/>
          <w:color w:val="0C0C0C"/>
          <w:sz w:val="28"/>
          <w:szCs w:val="28"/>
        </w:rPr>
      </w:pPr>
      <w:r>
        <w:rPr>
          <w:rFonts w:ascii="Verdana" w:eastAsiaTheme="minorEastAsia" w:hAnsi="Verdana" w:cs="Verdana"/>
          <w:noProof w:val="0"/>
          <w:sz w:val="24"/>
          <w:szCs w:val="24"/>
        </w:rPr>
        <w:t xml:space="preserve">Presenting a powerful show that thrills and captivates audiences everywhere. This Tim McGraw tribute performed by Nashville recording artist and Las Vegas Entertainer Adam D. Tucker accurately recreates the music and mystique of country music ICON Tim McGraw. Adam and his talented crew have opened up for 42 National Acts all over the United States, such as: Taylor Swift, Trace Adkins, Jason </w:t>
      </w:r>
      <w:proofErr w:type="spellStart"/>
      <w:r>
        <w:rPr>
          <w:rFonts w:ascii="Verdana" w:eastAsiaTheme="minorEastAsia" w:hAnsi="Verdana" w:cs="Verdana"/>
          <w:noProof w:val="0"/>
          <w:sz w:val="24"/>
          <w:szCs w:val="24"/>
        </w:rPr>
        <w:t>Aldean</w:t>
      </w:r>
      <w:proofErr w:type="spellEnd"/>
      <w:r>
        <w:rPr>
          <w:rFonts w:ascii="Verdana" w:eastAsiaTheme="minorEastAsia" w:hAnsi="Verdana" w:cs="Verdana"/>
          <w:noProof w:val="0"/>
          <w:sz w:val="24"/>
          <w:szCs w:val="24"/>
        </w:rPr>
        <w:t>, Charlie Daniels, Blake Shelton, Josh Turner, Luke Bryan, Eric Church, Tracy Lawrence</w:t>
      </w:r>
      <w:r w:rsidR="008D2E0B">
        <w:rPr>
          <w:rFonts w:ascii="Verdana" w:eastAsiaTheme="minorEastAsia" w:hAnsi="Verdana" w:cs="Verdana"/>
          <w:noProof w:val="0"/>
          <w:sz w:val="24"/>
          <w:szCs w:val="24"/>
        </w:rPr>
        <w:t xml:space="preserve">, Reba </w:t>
      </w:r>
      <w:proofErr w:type="spellStart"/>
      <w:r w:rsidR="008D2E0B">
        <w:rPr>
          <w:rFonts w:ascii="Verdana" w:eastAsiaTheme="minorEastAsia" w:hAnsi="Verdana" w:cs="Verdana"/>
          <w:noProof w:val="0"/>
          <w:sz w:val="24"/>
          <w:szCs w:val="24"/>
        </w:rPr>
        <w:t>McEnti</w:t>
      </w:r>
      <w:r w:rsidR="00A364AB">
        <w:rPr>
          <w:rFonts w:ascii="Verdana" w:eastAsiaTheme="minorEastAsia" w:hAnsi="Verdana" w:cs="Verdana"/>
          <w:noProof w:val="0"/>
          <w:sz w:val="24"/>
          <w:szCs w:val="24"/>
        </w:rPr>
        <w:t>re</w:t>
      </w:r>
      <w:proofErr w:type="spellEnd"/>
      <w:r w:rsidR="00A364AB">
        <w:rPr>
          <w:rFonts w:ascii="Verdana" w:eastAsiaTheme="minorEastAsia" w:hAnsi="Verdana" w:cs="Verdana"/>
          <w:noProof w:val="0"/>
          <w:sz w:val="24"/>
          <w:szCs w:val="24"/>
        </w:rPr>
        <w:t>,</w:t>
      </w:r>
      <w:r>
        <w:rPr>
          <w:rFonts w:ascii="Verdana" w:eastAsiaTheme="minorEastAsia" w:hAnsi="Verdana" w:cs="Verdana"/>
          <w:noProof w:val="0"/>
          <w:sz w:val="24"/>
          <w:szCs w:val="24"/>
        </w:rPr>
        <w:t> etc. The response has been overwhelming and invitations from large corporate events to fairs, festivals, casinos</w:t>
      </w:r>
      <w:r w:rsidR="008D2E0B">
        <w:rPr>
          <w:rFonts w:ascii="Verdana" w:eastAsiaTheme="minorEastAsia" w:hAnsi="Verdana" w:cs="Verdana"/>
          <w:noProof w:val="0"/>
          <w:sz w:val="24"/>
          <w:szCs w:val="24"/>
        </w:rPr>
        <w:t>, performing arts centers</w:t>
      </w:r>
      <w:r>
        <w:rPr>
          <w:rFonts w:ascii="Verdana" w:eastAsiaTheme="minorEastAsia" w:hAnsi="Verdana" w:cs="Verdana"/>
          <w:noProof w:val="0"/>
          <w:sz w:val="24"/>
          <w:szCs w:val="24"/>
        </w:rPr>
        <w:t xml:space="preserve"> and charity benefits have presented themselves. The timeless sound of Tim McGraw proves appealing to audiences of all ages, bringing back memories and touching the hearts of all. This talented group of </w:t>
      </w:r>
      <w:proofErr w:type="gramStart"/>
      <w:r>
        <w:rPr>
          <w:rFonts w:ascii="Verdana" w:eastAsiaTheme="minorEastAsia" w:hAnsi="Verdana" w:cs="Verdana"/>
          <w:noProof w:val="0"/>
          <w:sz w:val="24"/>
          <w:szCs w:val="24"/>
        </w:rPr>
        <w:t>musicians</w:t>
      </w:r>
      <w:proofErr w:type="gramEnd"/>
      <w:r>
        <w:rPr>
          <w:rFonts w:ascii="Verdana" w:eastAsiaTheme="minorEastAsia" w:hAnsi="Verdana" w:cs="Verdana"/>
          <w:noProof w:val="0"/>
          <w:sz w:val="24"/>
          <w:szCs w:val="24"/>
        </w:rPr>
        <w:t xml:space="preserve"> showcase Tim </w:t>
      </w:r>
      <w:proofErr w:type="spellStart"/>
      <w:r>
        <w:rPr>
          <w:rFonts w:ascii="Verdana" w:eastAsiaTheme="minorEastAsia" w:hAnsi="Verdana" w:cs="Verdana"/>
          <w:noProof w:val="0"/>
          <w:sz w:val="24"/>
          <w:szCs w:val="24"/>
        </w:rPr>
        <w:t>McGraws</w:t>
      </w:r>
      <w:proofErr w:type="spellEnd"/>
      <w:r>
        <w:rPr>
          <w:rFonts w:ascii="Verdana" w:eastAsiaTheme="minorEastAsia" w:hAnsi="Verdana" w:cs="Verdana"/>
          <w:noProof w:val="0"/>
          <w:sz w:val="24"/>
          <w:szCs w:val="24"/>
        </w:rPr>
        <w:t xml:space="preserve">' mega-hits from the 90's such as </w:t>
      </w:r>
      <w:r w:rsidRPr="008D2E0B">
        <w:rPr>
          <w:rFonts w:ascii="Verdana" w:eastAsiaTheme="minorEastAsia" w:hAnsi="Verdana" w:cs="Verdana"/>
          <w:i/>
          <w:noProof w:val="0"/>
          <w:sz w:val="24"/>
          <w:szCs w:val="24"/>
        </w:rPr>
        <w:t>Don</w:t>
      </w:r>
      <w:r w:rsidR="008D2E0B">
        <w:rPr>
          <w:rFonts w:ascii="Verdana" w:eastAsiaTheme="minorEastAsia" w:hAnsi="Verdana" w:cs="Verdana"/>
          <w:i/>
          <w:noProof w:val="0"/>
          <w:sz w:val="24"/>
          <w:szCs w:val="24"/>
        </w:rPr>
        <w:t>'</w:t>
      </w:r>
      <w:bookmarkStart w:id="0" w:name="_GoBack"/>
      <w:bookmarkEnd w:id="0"/>
      <w:r w:rsidRPr="008D2E0B">
        <w:rPr>
          <w:rFonts w:ascii="Verdana" w:eastAsiaTheme="minorEastAsia" w:hAnsi="Verdana" w:cs="Verdana"/>
          <w:i/>
          <w:noProof w:val="0"/>
          <w:sz w:val="24"/>
          <w:szCs w:val="24"/>
        </w:rPr>
        <w:t>t Take The Girl, I Like It I Love It, Everywhere</w:t>
      </w:r>
      <w:r>
        <w:rPr>
          <w:rFonts w:ascii="Verdana" w:eastAsiaTheme="minorEastAsia" w:hAnsi="Verdana" w:cs="Verdana"/>
          <w:noProof w:val="0"/>
          <w:sz w:val="24"/>
          <w:szCs w:val="24"/>
        </w:rPr>
        <w:t> and his current radio hits of today! This tribute was formed to salute Tim McGraw and bring his music to your city, so get ready to experience the best Tim McGraw tribute show going today!</w:t>
      </w:r>
      <w:r w:rsidR="00F40169">
        <w:rPr>
          <w:rFonts w:asciiTheme="majorHAnsi" w:eastAsia="MS Mincho" w:hAnsiTheme="majorHAnsi" w:cs="Arial"/>
          <w:color w:val="0C0C0C"/>
          <w:sz w:val="28"/>
          <w:szCs w:val="28"/>
        </w:rPr>
        <w:t xml:space="preserve"> </w:t>
      </w:r>
    </w:p>
    <w:sectPr w:rsidR="00F40169" w:rsidRPr="00106676" w:rsidSect="00276425">
      <w:headerReference w:type="default" r:id="rId7"/>
      <w:pgSz w:w="12240" w:h="15840"/>
      <w:pgMar w:top="1440" w:right="1800" w:bottom="1440" w:left="1800" w:header="720" w:footer="720" w:gutter="0"/>
      <w:cols w:space="720"/>
      <w:noEndnote/>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623AF" w14:textId="77777777" w:rsidR="00E62130" w:rsidRDefault="00E62130" w:rsidP="001D64EE">
      <w:r>
        <w:separator/>
      </w:r>
    </w:p>
  </w:endnote>
  <w:endnote w:type="continuationSeparator" w:id="0">
    <w:p w14:paraId="03013DAB" w14:textId="77777777" w:rsidR="00E62130" w:rsidRDefault="00E62130" w:rsidP="001D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MS Mincho">
    <w:panose1 w:val="02020609040205080304"/>
    <w:charset w:val="80"/>
    <w:family w:val="auto"/>
    <w:pitch w:val="variable"/>
    <w:sig w:usb0="E00002FF" w:usb1="6AC7FDFB" w:usb2="08000012" w:usb3="00000000" w:csb0="0002009F" w:csb1="00000000"/>
  </w:font>
  <w:font w:name="Bodoni 72">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C87DE" w14:textId="77777777" w:rsidR="00E62130" w:rsidRDefault="00E62130" w:rsidP="001D64EE">
      <w:r>
        <w:separator/>
      </w:r>
    </w:p>
  </w:footnote>
  <w:footnote w:type="continuationSeparator" w:id="0">
    <w:p w14:paraId="07043D44" w14:textId="77777777" w:rsidR="00E62130" w:rsidRDefault="00E62130" w:rsidP="001D64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D1B19" w14:textId="4EACE54C" w:rsidR="001D64EE" w:rsidRPr="001D64EE" w:rsidRDefault="001D64EE">
    <w:pPr>
      <w:pStyle w:val="Header"/>
      <w:rPr>
        <w:rFonts w:ascii="Bodoni 72" w:hAnsi="Bodoni 72"/>
        <w:b/>
      </w:rPr>
    </w:pPr>
    <w:r>
      <w:rPr>
        <w:rFonts w:ascii="Bodoni 72" w:hAnsi="Bodoni 72"/>
        <w:b/>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000005D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F55379E"/>
    <w:multiLevelType w:val="multilevel"/>
    <w:tmpl w:val="BA1C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952B79"/>
    <w:multiLevelType w:val="multilevel"/>
    <w:tmpl w:val="F9A6D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626"/>
    <w:rsid w:val="00004F75"/>
    <w:rsid w:val="00015C8A"/>
    <w:rsid w:val="00020FBC"/>
    <w:rsid w:val="0002122A"/>
    <w:rsid w:val="00024779"/>
    <w:rsid w:val="00026445"/>
    <w:rsid w:val="00031C07"/>
    <w:rsid w:val="000403F2"/>
    <w:rsid w:val="00040F74"/>
    <w:rsid w:val="000421E3"/>
    <w:rsid w:val="00047E06"/>
    <w:rsid w:val="00051C97"/>
    <w:rsid w:val="00053E07"/>
    <w:rsid w:val="000550E5"/>
    <w:rsid w:val="00060AF5"/>
    <w:rsid w:val="00061CF0"/>
    <w:rsid w:val="00062FB2"/>
    <w:rsid w:val="0006365B"/>
    <w:rsid w:val="00063933"/>
    <w:rsid w:val="00064F3F"/>
    <w:rsid w:val="0006591D"/>
    <w:rsid w:val="00065F12"/>
    <w:rsid w:val="00073146"/>
    <w:rsid w:val="000734D0"/>
    <w:rsid w:val="00080826"/>
    <w:rsid w:val="000908DF"/>
    <w:rsid w:val="00093DAF"/>
    <w:rsid w:val="00094FE0"/>
    <w:rsid w:val="000A0FD0"/>
    <w:rsid w:val="000A5932"/>
    <w:rsid w:val="000A6226"/>
    <w:rsid w:val="000A7FF6"/>
    <w:rsid w:val="000B33F3"/>
    <w:rsid w:val="000B378B"/>
    <w:rsid w:val="000D30D5"/>
    <w:rsid w:val="000D4810"/>
    <w:rsid w:val="000D4F70"/>
    <w:rsid w:val="000D6EA5"/>
    <w:rsid w:val="000D7146"/>
    <w:rsid w:val="000D79DE"/>
    <w:rsid w:val="000E05DC"/>
    <w:rsid w:val="000E569C"/>
    <w:rsid w:val="000E6F30"/>
    <w:rsid w:val="000F5447"/>
    <w:rsid w:val="000F61EA"/>
    <w:rsid w:val="000F6696"/>
    <w:rsid w:val="000F6B47"/>
    <w:rsid w:val="00101BEB"/>
    <w:rsid w:val="0010210E"/>
    <w:rsid w:val="00106676"/>
    <w:rsid w:val="0010750F"/>
    <w:rsid w:val="00113247"/>
    <w:rsid w:val="00114CD2"/>
    <w:rsid w:val="00120A2B"/>
    <w:rsid w:val="00121026"/>
    <w:rsid w:val="0012199E"/>
    <w:rsid w:val="00123B51"/>
    <w:rsid w:val="00130142"/>
    <w:rsid w:val="0013120B"/>
    <w:rsid w:val="0013319D"/>
    <w:rsid w:val="00133BE3"/>
    <w:rsid w:val="00136248"/>
    <w:rsid w:val="00137DF7"/>
    <w:rsid w:val="00140579"/>
    <w:rsid w:val="0014128B"/>
    <w:rsid w:val="00143395"/>
    <w:rsid w:val="001456BD"/>
    <w:rsid w:val="00147BB9"/>
    <w:rsid w:val="00152AC3"/>
    <w:rsid w:val="00157E04"/>
    <w:rsid w:val="00160563"/>
    <w:rsid w:val="0016249E"/>
    <w:rsid w:val="00166569"/>
    <w:rsid w:val="0016706E"/>
    <w:rsid w:val="0018300D"/>
    <w:rsid w:val="0018462B"/>
    <w:rsid w:val="00184957"/>
    <w:rsid w:val="00185476"/>
    <w:rsid w:val="001917D7"/>
    <w:rsid w:val="001A0533"/>
    <w:rsid w:val="001A1426"/>
    <w:rsid w:val="001A2063"/>
    <w:rsid w:val="001A36F5"/>
    <w:rsid w:val="001A5E2E"/>
    <w:rsid w:val="001B1FE3"/>
    <w:rsid w:val="001B4534"/>
    <w:rsid w:val="001B789E"/>
    <w:rsid w:val="001C3C24"/>
    <w:rsid w:val="001C44D6"/>
    <w:rsid w:val="001C7808"/>
    <w:rsid w:val="001D1CEE"/>
    <w:rsid w:val="001D3523"/>
    <w:rsid w:val="001D3B6D"/>
    <w:rsid w:val="001D58D7"/>
    <w:rsid w:val="001D64EE"/>
    <w:rsid w:val="001E2B36"/>
    <w:rsid w:val="001E45F7"/>
    <w:rsid w:val="001F2C04"/>
    <w:rsid w:val="001F3174"/>
    <w:rsid w:val="00200B7F"/>
    <w:rsid w:val="00203268"/>
    <w:rsid w:val="00204CDA"/>
    <w:rsid w:val="00207F35"/>
    <w:rsid w:val="002130C2"/>
    <w:rsid w:val="00215168"/>
    <w:rsid w:val="00215AD4"/>
    <w:rsid w:val="0021614A"/>
    <w:rsid w:val="00220534"/>
    <w:rsid w:val="00230B14"/>
    <w:rsid w:val="00233F5B"/>
    <w:rsid w:val="00235DBF"/>
    <w:rsid w:val="00240B7F"/>
    <w:rsid w:val="0024236C"/>
    <w:rsid w:val="00242BFD"/>
    <w:rsid w:val="0025151C"/>
    <w:rsid w:val="00253140"/>
    <w:rsid w:val="0025409E"/>
    <w:rsid w:val="002605DE"/>
    <w:rsid w:val="00263F1D"/>
    <w:rsid w:val="00266763"/>
    <w:rsid w:val="00276425"/>
    <w:rsid w:val="00277551"/>
    <w:rsid w:val="00281CD2"/>
    <w:rsid w:val="00290048"/>
    <w:rsid w:val="00292290"/>
    <w:rsid w:val="002924A4"/>
    <w:rsid w:val="002A0E7B"/>
    <w:rsid w:val="002A3299"/>
    <w:rsid w:val="002A7A04"/>
    <w:rsid w:val="002C0806"/>
    <w:rsid w:val="002C5387"/>
    <w:rsid w:val="002D0252"/>
    <w:rsid w:val="002D3F5A"/>
    <w:rsid w:val="002D3F84"/>
    <w:rsid w:val="002D552C"/>
    <w:rsid w:val="002D6C9C"/>
    <w:rsid w:val="002E71C1"/>
    <w:rsid w:val="002F12F5"/>
    <w:rsid w:val="002F4E16"/>
    <w:rsid w:val="002F59A3"/>
    <w:rsid w:val="003064CA"/>
    <w:rsid w:val="00306555"/>
    <w:rsid w:val="00307B86"/>
    <w:rsid w:val="003148D2"/>
    <w:rsid w:val="00314B96"/>
    <w:rsid w:val="00316DE1"/>
    <w:rsid w:val="00317107"/>
    <w:rsid w:val="00317264"/>
    <w:rsid w:val="00330EB6"/>
    <w:rsid w:val="003377CA"/>
    <w:rsid w:val="00343B81"/>
    <w:rsid w:val="00343E91"/>
    <w:rsid w:val="00344F2F"/>
    <w:rsid w:val="00345511"/>
    <w:rsid w:val="003509DC"/>
    <w:rsid w:val="00353AC9"/>
    <w:rsid w:val="00356788"/>
    <w:rsid w:val="00357380"/>
    <w:rsid w:val="00365F7D"/>
    <w:rsid w:val="003715E1"/>
    <w:rsid w:val="0037231E"/>
    <w:rsid w:val="003738BA"/>
    <w:rsid w:val="00373BE6"/>
    <w:rsid w:val="00374ECF"/>
    <w:rsid w:val="00380570"/>
    <w:rsid w:val="00387245"/>
    <w:rsid w:val="00394551"/>
    <w:rsid w:val="003A1006"/>
    <w:rsid w:val="003A3456"/>
    <w:rsid w:val="003A45A1"/>
    <w:rsid w:val="003A7E60"/>
    <w:rsid w:val="003B1297"/>
    <w:rsid w:val="003B16C9"/>
    <w:rsid w:val="003B503E"/>
    <w:rsid w:val="003B7E1F"/>
    <w:rsid w:val="003D211B"/>
    <w:rsid w:val="003D3569"/>
    <w:rsid w:val="003D7574"/>
    <w:rsid w:val="003E0BC9"/>
    <w:rsid w:val="003E1A68"/>
    <w:rsid w:val="003E292E"/>
    <w:rsid w:val="003E361E"/>
    <w:rsid w:val="003E57BA"/>
    <w:rsid w:val="003F0979"/>
    <w:rsid w:val="003F6A59"/>
    <w:rsid w:val="00401E71"/>
    <w:rsid w:val="004031E2"/>
    <w:rsid w:val="004046C4"/>
    <w:rsid w:val="0041459E"/>
    <w:rsid w:val="00421D4E"/>
    <w:rsid w:val="00421E72"/>
    <w:rsid w:val="00432CB8"/>
    <w:rsid w:val="004358D2"/>
    <w:rsid w:val="00437665"/>
    <w:rsid w:val="00446FEB"/>
    <w:rsid w:val="00453DE7"/>
    <w:rsid w:val="004544EA"/>
    <w:rsid w:val="0046110F"/>
    <w:rsid w:val="00463098"/>
    <w:rsid w:val="00466F8A"/>
    <w:rsid w:val="00471B60"/>
    <w:rsid w:val="0047728B"/>
    <w:rsid w:val="00480C2B"/>
    <w:rsid w:val="004811E0"/>
    <w:rsid w:val="00491FB9"/>
    <w:rsid w:val="00497A8A"/>
    <w:rsid w:val="00497AA5"/>
    <w:rsid w:val="004A249F"/>
    <w:rsid w:val="004A5C48"/>
    <w:rsid w:val="004C3CDF"/>
    <w:rsid w:val="004C4B93"/>
    <w:rsid w:val="004C5329"/>
    <w:rsid w:val="004C57C5"/>
    <w:rsid w:val="004C6A70"/>
    <w:rsid w:val="004C6B1D"/>
    <w:rsid w:val="004C752D"/>
    <w:rsid w:val="004D0D99"/>
    <w:rsid w:val="004D554B"/>
    <w:rsid w:val="004D649A"/>
    <w:rsid w:val="004E2E8B"/>
    <w:rsid w:val="0050054C"/>
    <w:rsid w:val="00502735"/>
    <w:rsid w:val="00505626"/>
    <w:rsid w:val="00505A38"/>
    <w:rsid w:val="00506BA5"/>
    <w:rsid w:val="0050708E"/>
    <w:rsid w:val="00507376"/>
    <w:rsid w:val="005074BB"/>
    <w:rsid w:val="005100A4"/>
    <w:rsid w:val="00510806"/>
    <w:rsid w:val="005136B2"/>
    <w:rsid w:val="00514C8E"/>
    <w:rsid w:val="00521E24"/>
    <w:rsid w:val="00522D4F"/>
    <w:rsid w:val="005239EC"/>
    <w:rsid w:val="00523A66"/>
    <w:rsid w:val="00525714"/>
    <w:rsid w:val="00527AEE"/>
    <w:rsid w:val="005302F1"/>
    <w:rsid w:val="00533A10"/>
    <w:rsid w:val="00543F2D"/>
    <w:rsid w:val="00545B8F"/>
    <w:rsid w:val="00545D43"/>
    <w:rsid w:val="00554428"/>
    <w:rsid w:val="005545B9"/>
    <w:rsid w:val="0056088B"/>
    <w:rsid w:val="00561EEA"/>
    <w:rsid w:val="00564607"/>
    <w:rsid w:val="00582940"/>
    <w:rsid w:val="005834A3"/>
    <w:rsid w:val="00585215"/>
    <w:rsid w:val="00594485"/>
    <w:rsid w:val="005948C1"/>
    <w:rsid w:val="005A667A"/>
    <w:rsid w:val="005A78C4"/>
    <w:rsid w:val="005B7049"/>
    <w:rsid w:val="005B7B29"/>
    <w:rsid w:val="005C6B39"/>
    <w:rsid w:val="005C7203"/>
    <w:rsid w:val="005D7B81"/>
    <w:rsid w:val="005D7BD0"/>
    <w:rsid w:val="005E281E"/>
    <w:rsid w:val="005F06F5"/>
    <w:rsid w:val="005F343F"/>
    <w:rsid w:val="005F6C1A"/>
    <w:rsid w:val="00602BB5"/>
    <w:rsid w:val="006079F2"/>
    <w:rsid w:val="00612B78"/>
    <w:rsid w:val="00614DFC"/>
    <w:rsid w:val="00616ACB"/>
    <w:rsid w:val="00623648"/>
    <w:rsid w:val="00623E43"/>
    <w:rsid w:val="00625B60"/>
    <w:rsid w:val="00636D04"/>
    <w:rsid w:val="006373B0"/>
    <w:rsid w:val="00637A40"/>
    <w:rsid w:val="00642223"/>
    <w:rsid w:val="00644920"/>
    <w:rsid w:val="00647F64"/>
    <w:rsid w:val="00657243"/>
    <w:rsid w:val="0066761B"/>
    <w:rsid w:val="006706E8"/>
    <w:rsid w:val="006739B4"/>
    <w:rsid w:val="0067402F"/>
    <w:rsid w:val="00675453"/>
    <w:rsid w:val="006839A9"/>
    <w:rsid w:val="00683D5B"/>
    <w:rsid w:val="00684892"/>
    <w:rsid w:val="00693E10"/>
    <w:rsid w:val="00696D30"/>
    <w:rsid w:val="006A0FA2"/>
    <w:rsid w:val="006B3B21"/>
    <w:rsid w:val="006B3E17"/>
    <w:rsid w:val="006B4E3E"/>
    <w:rsid w:val="006B726B"/>
    <w:rsid w:val="006C052A"/>
    <w:rsid w:val="006C0F96"/>
    <w:rsid w:val="006C1169"/>
    <w:rsid w:val="006C2A56"/>
    <w:rsid w:val="006D030D"/>
    <w:rsid w:val="006D5A7C"/>
    <w:rsid w:val="006D674F"/>
    <w:rsid w:val="006E4473"/>
    <w:rsid w:val="006E6F2B"/>
    <w:rsid w:val="006F5514"/>
    <w:rsid w:val="006F63B3"/>
    <w:rsid w:val="007003CA"/>
    <w:rsid w:val="007008ED"/>
    <w:rsid w:val="00702A35"/>
    <w:rsid w:val="00720DA0"/>
    <w:rsid w:val="00724612"/>
    <w:rsid w:val="00730368"/>
    <w:rsid w:val="007347F3"/>
    <w:rsid w:val="00734A6D"/>
    <w:rsid w:val="00734ACE"/>
    <w:rsid w:val="00744798"/>
    <w:rsid w:val="00747D6C"/>
    <w:rsid w:val="007506F1"/>
    <w:rsid w:val="00755169"/>
    <w:rsid w:val="00755FEE"/>
    <w:rsid w:val="00761C07"/>
    <w:rsid w:val="00763377"/>
    <w:rsid w:val="007650C5"/>
    <w:rsid w:val="00765C3D"/>
    <w:rsid w:val="00772171"/>
    <w:rsid w:val="00772241"/>
    <w:rsid w:val="007744BC"/>
    <w:rsid w:val="007764DB"/>
    <w:rsid w:val="00786110"/>
    <w:rsid w:val="00796E23"/>
    <w:rsid w:val="007A5E64"/>
    <w:rsid w:val="007A5F4E"/>
    <w:rsid w:val="007A673A"/>
    <w:rsid w:val="007A6C59"/>
    <w:rsid w:val="007A726F"/>
    <w:rsid w:val="007A7C5B"/>
    <w:rsid w:val="007B76AF"/>
    <w:rsid w:val="007B7F98"/>
    <w:rsid w:val="007C2741"/>
    <w:rsid w:val="007C2891"/>
    <w:rsid w:val="007C5197"/>
    <w:rsid w:val="007D025F"/>
    <w:rsid w:val="007E04EA"/>
    <w:rsid w:val="007E0C60"/>
    <w:rsid w:val="007E1D70"/>
    <w:rsid w:val="007F02B9"/>
    <w:rsid w:val="007F047E"/>
    <w:rsid w:val="007F2149"/>
    <w:rsid w:val="00801731"/>
    <w:rsid w:val="008031ED"/>
    <w:rsid w:val="00803BEC"/>
    <w:rsid w:val="00806907"/>
    <w:rsid w:val="008126DF"/>
    <w:rsid w:val="008155A4"/>
    <w:rsid w:val="00816BA9"/>
    <w:rsid w:val="00817224"/>
    <w:rsid w:val="008173BD"/>
    <w:rsid w:val="008306E6"/>
    <w:rsid w:val="00840595"/>
    <w:rsid w:val="00842084"/>
    <w:rsid w:val="00846696"/>
    <w:rsid w:val="00851279"/>
    <w:rsid w:val="008562FD"/>
    <w:rsid w:val="008601C1"/>
    <w:rsid w:val="008647C3"/>
    <w:rsid w:val="008664DE"/>
    <w:rsid w:val="00866ACC"/>
    <w:rsid w:val="008679BF"/>
    <w:rsid w:val="00871EB9"/>
    <w:rsid w:val="00873585"/>
    <w:rsid w:val="00876308"/>
    <w:rsid w:val="008778B0"/>
    <w:rsid w:val="008800DE"/>
    <w:rsid w:val="00890692"/>
    <w:rsid w:val="0089302B"/>
    <w:rsid w:val="00895BB1"/>
    <w:rsid w:val="00897E32"/>
    <w:rsid w:val="008A1FE9"/>
    <w:rsid w:val="008A4C3D"/>
    <w:rsid w:val="008B1B46"/>
    <w:rsid w:val="008B320A"/>
    <w:rsid w:val="008B3BAC"/>
    <w:rsid w:val="008B5BEB"/>
    <w:rsid w:val="008B5E82"/>
    <w:rsid w:val="008C2B1B"/>
    <w:rsid w:val="008C3214"/>
    <w:rsid w:val="008C63B3"/>
    <w:rsid w:val="008C7CE9"/>
    <w:rsid w:val="008D2E0B"/>
    <w:rsid w:val="008D3165"/>
    <w:rsid w:val="008E217F"/>
    <w:rsid w:val="008E2818"/>
    <w:rsid w:val="008E4520"/>
    <w:rsid w:val="008E652A"/>
    <w:rsid w:val="008E6D4B"/>
    <w:rsid w:val="008F3845"/>
    <w:rsid w:val="00900FF8"/>
    <w:rsid w:val="009013B9"/>
    <w:rsid w:val="0090217E"/>
    <w:rsid w:val="00905693"/>
    <w:rsid w:val="00905ACA"/>
    <w:rsid w:val="00917D74"/>
    <w:rsid w:val="00921C4F"/>
    <w:rsid w:val="00923FBD"/>
    <w:rsid w:val="00943D36"/>
    <w:rsid w:val="00946711"/>
    <w:rsid w:val="00955F37"/>
    <w:rsid w:val="0096298A"/>
    <w:rsid w:val="00963A3A"/>
    <w:rsid w:val="00965676"/>
    <w:rsid w:val="00967BE4"/>
    <w:rsid w:val="00971663"/>
    <w:rsid w:val="00971E36"/>
    <w:rsid w:val="00972C8D"/>
    <w:rsid w:val="00976B3F"/>
    <w:rsid w:val="00977E3C"/>
    <w:rsid w:val="009810F0"/>
    <w:rsid w:val="009838F7"/>
    <w:rsid w:val="00985779"/>
    <w:rsid w:val="00991213"/>
    <w:rsid w:val="00991846"/>
    <w:rsid w:val="009931B7"/>
    <w:rsid w:val="00996B8A"/>
    <w:rsid w:val="00997DC2"/>
    <w:rsid w:val="009B0112"/>
    <w:rsid w:val="009B2479"/>
    <w:rsid w:val="009B4868"/>
    <w:rsid w:val="009B58C8"/>
    <w:rsid w:val="009C4331"/>
    <w:rsid w:val="009D2890"/>
    <w:rsid w:val="009D4011"/>
    <w:rsid w:val="009E0D47"/>
    <w:rsid w:val="009E2503"/>
    <w:rsid w:val="009E7FAA"/>
    <w:rsid w:val="009F06BD"/>
    <w:rsid w:val="009F0E21"/>
    <w:rsid w:val="009F2B1A"/>
    <w:rsid w:val="009F56D8"/>
    <w:rsid w:val="00A01C13"/>
    <w:rsid w:val="00A01C5C"/>
    <w:rsid w:val="00A02A81"/>
    <w:rsid w:val="00A118FC"/>
    <w:rsid w:val="00A15E05"/>
    <w:rsid w:val="00A16022"/>
    <w:rsid w:val="00A17D71"/>
    <w:rsid w:val="00A20514"/>
    <w:rsid w:val="00A26DE7"/>
    <w:rsid w:val="00A27F9F"/>
    <w:rsid w:val="00A364AB"/>
    <w:rsid w:val="00A40349"/>
    <w:rsid w:val="00A40A51"/>
    <w:rsid w:val="00A46A33"/>
    <w:rsid w:val="00A5104A"/>
    <w:rsid w:val="00A518B9"/>
    <w:rsid w:val="00A561D2"/>
    <w:rsid w:val="00A62281"/>
    <w:rsid w:val="00A66481"/>
    <w:rsid w:val="00A6664A"/>
    <w:rsid w:val="00A66A3B"/>
    <w:rsid w:val="00A66C91"/>
    <w:rsid w:val="00A72E8C"/>
    <w:rsid w:val="00A82EFE"/>
    <w:rsid w:val="00A8605A"/>
    <w:rsid w:val="00A92FA1"/>
    <w:rsid w:val="00A94626"/>
    <w:rsid w:val="00A979A8"/>
    <w:rsid w:val="00A97D66"/>
    <w:rsid w:val="00AA00F1"/>
    <w:rsid w:val="00AA1D93"/>
    <w:rsid w:val="00AA1EDB"/>
    <w:rsid w:val="00AA274F"/>
    <w:rsid w:val="00AC225E"/>
    <w:rsid w:val="00AC63D4"/>
    <w:rsid w:val="00AC71EF"/>
    <w:rsid w:val="00AD4B22"/>
    <w:rsid w:val="00AE0DBA"/>
    <w:rsid w:val="00AE251C"/>
    <w:rsid w:val="00AE2F81"/>
    <w:rsid w:val="00B05751"/>
    <w:rsid w:val="00B05DAD"/>
    <w:rsid w:val="00B073B0"/>
    <w:rsid w:val="00B13B27"/>
    <w:rsid w:val="00B255D4"/>
    <w:rsid w:val="00B348B5"/>
    <w:rsid w:val="00B37F3B"/>
    <w:rsid w:val="00B40CCC"/>
    <w:rsid w:val="00B430CB"/>
    <w:rsid w:val="00B4398C"/>
    <w:rsid w:val="00B43A4C"/>
    <w:rsid w:val="00B43F3C"/>
    <w:rsid w:val="00B514CE"/>
    <w:rsid w:val="00B537F1"/>
    <w:rsid w:val="00B57C82"/>
    <w:rsid w:val="00B6094A"/>
    <w:rsid w:val="00B62074"/>
    <w:rsid w:val="00B73240"/>
    <w:rsid w:val="00B747BC"/>
    <w:rsid w:val="00B76610"/>
    <w:rsid w:val="00B76D81"/>
    <w:rsid w:val="00B82CF6"/>
    <w:rsid w:val="00B90B91"/>
    <w:rsid w:val="00B92346"/>
    <w:rsid w:val="00B97F37"/>
    <w:rsid w:val="00B97FAF"/>
    <w:rsid w:val="00BA4EFB"/>
    <w:rsid w:val="00BA696B"/>
    <w:rsid w:val="00BB0F49"/>
    <w:rsid w:val="00BB0FA2"/>
    <w:rsid w:val="00BB1630"/>
    <w:rsid w:val="00BB39C7"/>
    <w:rsid w:val="00BB5252"/>
    <w:rsid w:val="00BC0B5C"/>
    <w:rsid w:val="00BC2C3D"/>
    <w:rsid w:val="00BC39C5"/>
    <w:rsid w:val="00BC5A28"/>
    <w:rsid w:val="00BC7088"/>
    <w:rsid w:val="00BD7E25"/>
    <w:rsid w:val="00BE3349"/>
    <w:rsid w:val="00BE6FE3"/>
    <w:rsid w:val="00BF10E3"/>
    <w:rsid w:val="00C01713"/>
    <w:rsid w:val="00C04529"/>
    <w:rsid w:val="00C06CF1"/>
    <w:rsid w:val="00C13199"/>
    <w:rsid w:val="00C15905"/>
    <w:rsid w:val="00C15EFE"/>
    <w:rsid w:val="00C1696E"/>
    <w:rsid w:val="00C2749C"/>
    <w:rsid w:val="00C31287"/>
    <w:rsid w:val="00C33AA4"/>
    <w:rsid w:val="00C3538E"/>
    <w:rsid w:val="00C477D6"/>
    <w:rsid w:val="00C5097E"/>
    <w:rsid w:val="00C51BD5"/>
    <w:rsid w:val="00C51ED5"/>
    <w:rsid w:val="00C52224"/>
    <w:rsid w:val="00C548A9"/>
    <w:rsid w:val="00C75011"/>
    <w:rsid w:val="00C758FA"/>
    <w:rsid w:val="00C82267"/>
    <w:rsid w:val="00C90A40"/>
    <w:rsid w:val="00C91502"/>
    <w:rsid w:val="00C9287B"/>
    <w:rsid w:val="00C955E9"/>
    <w:rsid w:val="00CB666B"/>
    <w:rsid w:val="00CB7593"/>
    <w:rsid w:val="00CB789C"/>
    <w:rsid w:val="00CC30F0"/>
    <w:rsid w:val="00CC3415"/>
    <w:rsid w:val="00CD7CCE"/>
    <w:rsid w:val="00CE0E3D"/>
    <w:rsid w:val="00CE4AED"/>
    <w:rsid w:val="00CE4FFC"/>
    <w:rsid w:val="00CE5FE1"/>
    <w:rsid w:val="00CE755A"/>
    <w:rsid w:val="00CF2AB8"/>
    <w:rsid w:val="00CF3BC0"/>
    <w:rsid w:val="00CF4592"/>
    <w:rsid w:val="00CF4D72"/>
    <w:rsid w:val="00CF6C7E"/>
    <w:rsid w:val="00D01557"/>
    <w:rsid w:val="00D027A1"/>
    <w:rsid w:val="00D144E5"/>
    <w:rsid w:val="00D20F13"/>
    <w:rsid w:val="00D24967"/>
    <w:rsid w:val="00D268A3"/>
    <w:rsid w:val="00D305A2"/>
    <w:rsid w:val="00D34F65"/>
    <w:rsid w:val="00D35E89"/>
    <w:rsid w:val="00D374FA"/>
    <w:rsid w:val="00D473A3"/>
    <w:rsid w:val="00D529AC"/>
    <w:rsid w:val="00D60B6C"/>
    <w:rsid w:val="00D63CD3"/>
    <w:rsid w:val="00D63E3C"/>
    <w:rsid w:val="00D74891"/>
    <w:rsid w:val="00D7730F"/>
    <w:rsid w:val="00D83159"/>
    <w:rsid w:val="00D9691B"/>
    <w:rsid w:val="00DA28C7"/>
    <w:rsid w:val="00DB25C4"/>
    <w:rsid w:val="00DB3631"/>
    <w:rsid w:val="00DB6FA9"/>
    <w:rsid w:val="00DC7BFE"/>
    <w:rsid w:val="00DD18CC"/>
    <w:rsid w:val="00DD18D5"/>
    <w:rsid w:val="00DD216F"/>
    <w:rsid w:val="00DD6F93"/>
    <w:rsid w:val="00DE11C7"/>
    <w:rsid w:val="00DE1A14"/>
    <w:rsid w:val="00DE1D8D"/>
    <w:rsid w:val="00DE33AE"/>
    <w:rsid w:val="00DE4AFF"/>
    <w:rsid w:val="00DE6647"/>
    <w:rsid w:val="00DF11D3"/>
    <w:rsid w:val="00DF2E0E"/>
    <w:rsid w:val="00DF40AF"/>
    <w:rsid w:val="00DF47B8"/>
    <w:rsid w:val="00DF5466"/>
    <w:rsid w:val="00DF6DE9"/>
    <w:rsid w:val="00E046E7"/>
    <w:rsid w:val="00E04B68"/>
    <w:rsid w:val="00E10F80"/>
    <w:rsid w:val="00E11D73"/>
    <w:rsid w:val="00E127D1"/>
    <w:rsid w:val="00E129E0"/>
    <w:rsid w:val="00E23F90"/>
    <w:rsid w:val="00E24B8B"/>
    <w:rsid w:val="00E32079"/>
    <w:rsid w:val="00E36FC6"/>
    <w:rsid w:val="00E432C7"/>
    <w:rsid w:val="00E50BBA"/>
    <w:rsid w:val="00E53E7C"/>
    <w:rsid w:val="00E60021"/>
    <w:rsid w:val="00E62130"/>
    <w:rsid w:val="00E6451A"/>
    <w:rsid w:val="00E64BE3"/>
    <w:rsid w:val="00E65768"/>
    <w:rsid w:val="00E67C83"/>
    <w:rsid w:val="00E75E8B"/>
    <w:rsid w:val="00E81595"/>
    <w:rsid w:val="00E86A25"/>
    <w:rsid w:val="00E87498"/>
    <w:rsid w:val="00E94B4E"/>
    <w:rsid w:val="00E95531"/>
    <w:rsid w:val="00EB22D0"/>
    <w:rsid w:val="00EB5C84"/>
    <w:rsid w:val="00EB7A9B"/>
    <w:rsid w:val="00EC52D5"/>
    <w:rsid w:val="00EC7E21"/>
    <w:rsid w:val="00ED2A0E"/>
    <w:rsid w:val="00ED4B17"/>
    <w:rsid w:val="00EE07FF"/>
    <w:rsid w:val="00EE0F00"/>
    <w:rsid w:val="00EE12F7"/>
    <w:rsid w:val="00EE75F5"/>
    <w:rsid w:val="00EF1BAB"/>
    <w:rsid w:val="00EF5261"/>
    <w:rsid w:val="00F03A49"/>
    <w:rsid w:val="00F066B9"/>
    <w:rsid w:val="00F06CB7"/>
    <w:rsid w:val="00F074B1"/>
    <w:rsid w:val="00F11EDF"/>
    <w:rsid w:val="00F12C50"/>
    <w:rsid w:val="00F13085"/>
    <w:rsid w:val="00F234B1"/>
    <w:rsid w:val="00F25A8C"/>
    <w:rsid w:val="00F26023"/>
    <w:rsid w:val="00F365EF"/>
    <w:rsid w:val="00F4011F"/>
    <w:rsid w:val="00F40169"/>
    <w:rsid w:val="00F44740"/>
    <w:rsid w:val="00F44E18"/>
    <w:rsid w:val="00F5222B"/>
    <w:rsid w:val="00F5399E"/>
    <w:rsid w:val="00F53DB9"/>
    <w:rsid w:val="00F56AFC"/>
    <w:rsid w:val="00F574CE"/>
    <w:rsid w:val="00F614E1"/>
    <w:rsid w:val="00F62AEC"/>
    <w:rsid w:val="00F62CB6"/>
    <w:rsid w:val="00F734E2"/>
    <w:rsid w:val="00F86E1A"/>
    <w:rsid w:val="00F87275"/>
    <w:rsid w:val="00F91A7C"/>
    <w:rsid w:val="00F971F9"/>
    <w:rsid w:val="00F975DD"/>
    <w:rsid w:val="00FA105E"/>
    <w:rsid w:val="00FA3E72"/>
    <w:rsid w:val="00FC398E"/>
    <w:rsid w:val="00FC5671"/>
    <w:rsid w:val="00FC74B1"/>
    <w:rsid w:val="00FD0563"/>
    <w:rsid w:val="00FD1F2D"/>
    <w:rsid w:val="00FD3AD5"/>
    <w:rsid w:val="00FD3B70"/>
    <w:rsid w:val="00FD68E2"/>
    <w:rsid w:val="00FE1A30"/>
    <w:rsid w:val="00FF2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9E5A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368"/>
    <w:rPr>
      <w:rFonts w:ascii="Times New Roman" w:eastAsia="Times New Roman" w:hAnsi="Times New Roman" w:cs="Times New Roman"/>
      <w:noProof/>
      <w:sz w:val="20"/>
      <w:szCs w:val="20"/>
    </w:rPr>
  </w:style>
  <w:style w:type="paragraph" w:styleId="Heading2">
    <w:name w:val="heading 2"/>
    <w:basedOn w:val="Normal"/>
    <w:link w:val="Heading2Char"/>
    <w:uiPriority w:val="9"/>
    <w:qFormat/>
    <w:rsid w:val="007A726F"/>
    <w:pPr>
      <w:spacing w:before="100" w:beforeAutospacing="1" w:after="100" w:afterAutospacing="1"/>
      <w:outlineLvl w:val="1"/>
    </w:pPr>
    <w:rPr>
      <w:rFonts w:eastAsiaTheme="minorEastAsia"/>
      <w:b/>
      <w:bCs/>
      <w:noProof w:val="0"/>
      <w:sz w:val="36"/>
      <w:szCs w:val="36"/>
    </w:rPr>
  </w:style>
  <w:style w:type="paragraph" w:styleId="Heading5">
    <w:name w:val="heading 5"/>
    <w:basedOn w:val="Normal"/>
    <w:link w:val="Heading5Char"/>
    <w:uiPriority w:val="9"/>
    <w:qFormat/>
    <w:rsid w:val="007A726F"/>
    <w:pPr>
      <w:spacing w:before="100" w:beforeAutospacing="1" w:after="100" w:afterAutospacing="1"/>
      <w:outlineLvl w:val="4"/>
    </w:pPr>
    <w:rPr>
      <w:rFonts w:eastAsiaTheme="minorEastAsia"/>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DAD"/>
    <w:rPr>
      <w:rFonts w:ascii="Lucida Grande" w:eastAsiaTheme="minorEastAsia" w:hAnsi="Lucida Grande" w:cs="Lucida Grande"/>
      <w:noProof w:val="0"/>
      <w:sz w:val="18"/>
      <w:szCs w:val="18"/>
    </w:rPr>
  </w:style>
  <w:style w:type="character" w:customStyle="1" w:styleId="BalloonTextChar">
    <w:name w:val="Balloon Text Char"/>
    <w:basedOn w:val="DefaultParagraphFont"/>
    <w:link w:val="BalloonText"/>
    <w:uiPriority w:val="99"/>
    <w:semiHidden/>
    <w:rsid w:val="00B05DAD"/>
    <w:rPr>
      <w:rFonts w:ascii="Lucida Grande" w:hAnsi="Lucida Grande" w:cs="Lucida Grande"/>
      <w:sz w:val="18"/>
      <w:szCs w:val="18"/>
    </w:rPr>
  </w:style>
  <w:style w:type="character" w:styleId="Hyperlink">
    <w:name w:val="Hyperlink"/>
    <w:basedOn w:val="DefaultParagraphFont"/>
    <w:uiPriority w:val="99"/>
    <w:unhideWhenUsed/>
    <w:rsid w:val="00FE1A30"/>
    <w:rPr>
      <w:color w:val="0000FF" w:themeColor="hyperlink"/>
      <w:u w:val="single"/>
    </w:rPr>
  </w:style>
  <w:style w:type="character" w:styleId="FollowedHyperlink">
    <w:name w:val="FollowedHyperlink"/>
    <w:basedOn w:val="DefaultParagraphFont"/>
    <w:uiPriority w:val="99"/>
    <w:semiHidden/>
    <w:unhideWhenUsed/>
    <w:rsid w:val="00EF5261"/>
    <w:rPr>
      <w:color w:val="800080" w:themeColor="followedHyperlink"/>
      <w:u w:val="single"/>
    </w:rPr>
  </w:style>
  <w:style w:type="character" w:styleId="Strong">
    <w:name w:val="Strong"/>
    <w:qFormat/>
    <w:rsid w:val="003A7E60"/>
    <w:rPr>
      <w:b/>
      <w:bCs/>
    </w:rPr>
  </w:style>
  <w:style w:type="paragraph" w:styleId="NormalWeb">
    <w:name w:val="Normal (Web)"/>
    <w:basedOn w:val="Normal"/>
    <w:uiPriority w:val="99"/>
    <w:unhideWhenUsed/>
    <w:rsid w:val="00A40349"/>
    <w:pPr>
      <w:spacing w:before="100" w:beforeAutospacing="1" w:after="100" w:afterAutospacing="1"/>
    </w:pPr>
    <w:rPr>
      <w:rFonts w:ascii="Times" w:eastAsiaTheme="minorEastAsia" w:hAnsi="Times"/>
      <w:noProof w:val="0"/>
    </w:rPr>
  </w:style>
  <w:style w:type="paragraph" w:styleId="Title">
    <w:name w:val="Title"/>
    <w:basedOn w:val="Normal"/>
    <w:next w:val="Normal"/>
    <w:link w:val="TitleChar"/>
    <w:uiPriority w:val="10"/>
    <w:qFormat/>
    <w:rsid w:val="00EC52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2D5"/>
    <w:rPr>
      <w:rFonts w:asciiTheme="majorHAnsi" w:eastAsiaTheme="majorEastAsia" w:hAnsiTheme="majorHAnsi" w:cstheme="majorBidi"/>
      <w:noProof/>
      <w:spacing w:val="-10"/>
      <w:kern w:val="28"/>
      <w:sz w:val="56"/>
      <w:szCs w:val="56"/>
    </w:rPr>
  </w:style>
  <w:style w:type="character" w:customStyle="1" w:styleId="apple-converted-space">
    <w:name w:val="apple-converted-space"/>
    <w:basedOn w:val="DefaultParagraphFont"/>
    <w:rsid w:val="00873585"/>
  </w:style>
  <w:style w:type="character" w:styleId="Emphasis">
    <w:name w:val="Emphasis"/>
    <w:basedOn w:val="DefaultParagraphFont"/>
    <w:uiPriority w:val="20"/>
    <w:qFormat/>
    <w:rsid w:val="00873585"/>
    <w:rPr>
      <w:i/>
      <w:iCs/>
    </w:rPr>
  </w:style>
  <w:style w:type="character" w:customStyle="1" w:styleId="Heading2Char">
    <w:name w:val="Heading 2 Char"/>
    <w:basedOn w:val="DefaultParagraphFont"/>
    <w:link w:val="Heading2"/>
    <w:uiPriority w:val="9"/>
    <w:rsid w:val="007A726F"/>
    <w:rPr>
      <w:rFonts w:ascii="Times New Roman" w:hAnsi="Times New Roman" w:cs="Times New Roman"/>
      <w:b/>
      <w:bCs/>
      <w:sz w:val="36"/>
      <w:szCs w:val="36"/>
    </w:rPr>
  </w:style>
  <w:style w:type="character" w:customStyle="1" w:styleId="Heading5Char">
    <w:name w:val="Heading 5 Char"/>
    <w:basedOn w:val="DefaultParagraphFont"/>
    <w:link w:val="Heading5"/>
    <w:uiPriority w:val="9"/>
    <w:rsid w:val="007A726F"/>
    <w:rPr>
      <w:rFonts w:ascii="Times New Roman" w:hAnsi="Times New Roman" w:cs="Times New Roman"/>
      <w:b/>
      <w:bCs/>
      <w:sz w:val="20"/>
      <w:szCs w:val="20"/>
    </w:rPr>
  </w:style>
  <w:style w:type="character" w:customStyle="1" w:styleId="a-text-bold">
    <w:name w:val="a-text-bold"/>
    <w:basedOn w:val="DefaultParagraphFont"/>
    <w:rsid w:val="007A726F"/>
  </w:style>
  <w:style w:type="character" w:customStyle="1" w:styleId="a-list-item">
    <w:name w:val="a-list-item"/>
    <w:basedOn w:val="DefaultParagraphFont"/>
    <w:rsid w:val="007A726F"/>
  </w:style>
  <w:style w:type="character" w:customStyle="1" w:styleId="wrap-item-title">
    <w:name w:val="wrap-item-title"/>
    <w:basedOn w:val="DefaultParagraphFont"/>
    <w:rsid w:val="007A726F"/>
  </w:style>
  <w:style w:type="character" w:customStyle="1" w:styleId="a-declarative">
    <w:name w:val="a-declarative"/>
    <w:basedOn w:val="DefaultParagraphFont"/>
    <w:rsid w:val="007A726F"/>
  </w:style>
  <w:style w:type="character" w:customStyle="1" w:styleId="a-color-success">
    <w:name w:val="a-color-success"/>
    <w:basedOn w:val="DefaultParagraphFont"/>
    <w:rsid w:val="007A726F"/>
  </w:style>
  <w:style w:type="paragraph" w:styleId="z-TopofForm">
    <w:name w:val="HTML Top of Form"/>
    <w:basedOn w:val="Normal"/>
    <w:next w:val="Normal"/>
    <w:link w:val="z-TopofFormChar"/>
    <w:hidden/>
    <w:uiPriority w:val="99"/>
    <w:semiHidden/>
    <w:unhideWhenUsed/>
    <w:rsid w:val="00C955E9"/>
    <w:pPr>
      <w:pBdr>
        <w:bottom w:val="single" w:sz="6" w:space="1" w:color="auto"/>
      </w:pBdr>
      <w:jc w:val="center"/>
    </w:pPr>
    <w:rPr>
      <w:rFonts w:ascii="Arial" w:eastAsiaTheme="minorEastAsia" w:hAnsi="Arial" w:cs="Arial"/>
      <w:noProof w:val="0"/>
      <w:vanish/>
      <w:sz w:val="16"/>
      <w:szCs w:val="16"/>
    </w:rPr>
  </w:style>
  <w:style w:type="character" w:customStyle="1" w:styleId="z-TopofFormChar">
    <w:name w:val="z-Top of Form Char"/>
    <w:basedOn w:val="DefaultParagraphFont"/>
    <w:link w:val="z-TopofForm"/>
    <w:uiPriority w:val="99"/>
    <w:semiHidden/>
    <w:rsid w:val="00C955E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955E9"/>
    <w:pPr>
      <w:pBdr>
        <w:top w:val="single" w:sz="6" w:space="1" w:color="auto"/>
      </w:pBdr>
      <w:jc w:val="center"/>
    </w:pPr>
    <w:rPr>
      <w:rFonts w:ascii="Arial" w:eastAsiaTheme="minorEastAsia" w:hAnsi="Arial" w:cs="Arial"/>
      <w:noProof w:val="0"/>
      <w:vanish/>
      <w:sz w:val="16"/>
      <w:szCs w:val="16"/>
    </w:rPr>
  </w:style>
  <w:style w:type="character" w:customStyle="1" w:styleId="z-BottomofFormChar">
    <w:name w:val="z-Bottom of Form Char"/>
    <w:basedOn w:val="DefaultParagraphFont"/>
    <w:link w:val="z-BottomofForm"/>
    <w:uiPriority w:val="99"/>
    <w:semiHidden/>
    <w:rsid w:val="00C955E9"/>
    <w:rPr>
      <w:rFonts w:ascii="Arial" w:hAnsi="Arial" w:cs="Arial"/>
      <w:vanish/>
      <w:sz w:val="16"/>
      <w:szCs w:val="16"/>
    </w:rPr>
  </w:style>
  <w:style w:type="character" w:customStyle="1" w:styleId="type">
    <w:name w:val="type"/>
    <w:basedOn w:val="DefaultParagraphFont"/>
    <w:rsid w:val="00C955E9"/>
  </w:style>
  <w:style w:type="character" w:customStyle="1" w:styleId="category">
    <w:name w:val="category"/>
    <w:basedOn w:val="DefaultParagraphFont"/>
    <w:rsid w:val="00C955E9"/>
  </w:style>
  <w:style w:type="paragraph" w:styleId="ListParagraph">
    <w:name w:val="List Paragraph"/>
    <w:basedOn w:val="Normal"/>
    <w:uiPriority w:val="34"/>
    <w:qFormat/>
    <w:rsid w:val="00A6664A"/>
    <w:pPr>
      <w:ind w:left="720"/>
      <w:contextualSpacing/>
    </w:pPr>
  </w:style>
  <w:style w:type="paragraph" w:styleId="Header">
    <w:name w:val="header"/>
    <w:basedOn w:val="Normal"/>
    <w:link w:val="HeaderChar"/>
    <w:uiPriority w:val="99"/>
    <w:unhideWhenUsed/>
    <w:rsid w:val="001D64EE"/>
    <w:pPr>
      <w:tabs>
        <w:tab w:val="center" w:pos="4680"/>
        <w:tab w:val="right" w:pos="9360"/>
      </w:tabs>
    </w:pPr>
  </w:style>
  <w:style w:type="character" w:customStyle="1" w:styleId="HeaderChar">
    <w:name w:val="Header Char"/>
    <w:basedOn w:val="DefaultParagraphFont"/>
    <w:link w:val="Header"/>
    <w:uiPriority w:val="99"/>
    <w:rsid w:val="001D64EE"/>
    <w:rPr>
      <w:rFonts w:ascii="Times New Roman" w:eastAsia="Times New Roman" w:hAnsi="Times New Roman" w:cs="Times New Roman"/>
      <w:noProof/>
      <w:sz w:val="20"/>
      <w:szCs w:val="20"/>
    </w:rPr>
  </w:style>
  <w:style w:type="paragraph" w:styleId="Footer">
    <w:name w:val="footer"/>
    <w:basedOn w:val="Normal"/>
    <w:link w:val="FooterChar"/>
    <w:uiPriority w:val="99"/>
    <w:unhideWhenUsed/>
    <w:rsid w:val="001D64EE"/>
    <w:pPr>
      <w:tabs>
        <w:tab w:val="center" w:pos="4680"/>
        <w:tab w:val="right" w:pos="9360"/>
      </w:tabs>
    </w:pPr>
  </w:style>
  <w:style w:type="character" w:customStyle="1" w:styleId="FooterChar">
    <w:name w:val="Footer Char"/>
    <w:basedOn w:val="DefaultParagraphFont"/>
    <w:link w:val="Footer"/>
    <w:uiPriority w:val="99"/>
    <w:rsid w:val="001D64EE"/>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481779">
      <w:bodyDiv w:val="1"/>
      <w:marLeft w:val="0"/>
      <w:marRight w:val="0"/>
      <w:marTop w:val="0"/>
      <w:marBottom w:val="0"/>
      <w:divBdr>
        <w:top w:val="none" w:sz="0" w:space="0" w:color="auto"/>
        <w:left w:val="none" w:sz="0" w:space="0" w:color="auto"/>
        <w:bottom w:val="none" w:sz="0" w:space="0" w:color="auto"/>
        <w:right w:val="none" w:sz="0" w:space="0" w:color="auto"/>
      </w:divBdr>
      <w:divsChild>
        <w:div w:id="586692496">
          <w:marLeft w:val="0"/>
          <w:marRight w:val="0"/>
          <w:marTop w:val="0"/>
          <w:marBottom w:val="0"/>
          <w:divBdr>
            <w:top w:val="none" w:sz="0" w:space="0" w:color="auto"/>
            <w:left w:val="none" w:sz="0" w:space="0" w:color="auto"/>
            <w:bottom w:val="none" w:sz="0" w:space="0" w:color="auto"/>
            <w:right w:val="none" w:sz="0" w:space="0" w:color="auto"/>
          </w:divBdr>
          <w:divsChild>
            <w:div w:id="329795230">
              <w:marLeft w:val="0"/>
              <w:marRight w:val="0"/>
              <w:marTop w:val="0"/>
              <w:marBottom w:val="0"/>
              <w:divBdr>
                <w:top w:val="none" w:sz="0" w:space="0" w:color="auto"/>
                <w:left w:val="none" w:sz="0" w:space="0" w:color="auto"/>
                <w:bottom w:val="none" w:sz="0" w:space="0" w:color="auto"/>
                <w:right w:val="none" w:sz="0" w:space="0" w:color="auto"/>
              </w:divBdr>
              <w:divsChild>
                <w:div w:id="290331023">
                  <w:marLeft w:val="0"/>
                  <w:marRight w:val="0"/>
                  <w:marTop w:val="0"/>
                  <w:marBottom w:val="0"/>
                  <w:divBdr>
                    <w:top w:val="none" w:sz="0" w:space="0" w:color="auto"/>
                    <w:left w:val="none" w:sz="0" w:space="0" w:color="auto"/>
                    <w:bottom w:val="none" w:sz="0" w:space="0" w:color="auto"/>
                    <w:right w:val="none" w:sz="0" w:space="0" w:color="auto"/>
                  </w:divBdr>
                </w:div>
              </w:divsChild>
            </w:div>
            <w:div w:id="571737830">
              <w:marLeft w:val="0"/>
              <w:marRight w:val="0"/>
              <w:marTop w:val="0"/>
              <w:marBottom w:val="0"/>
              <w:divBdr>
                <w:top w:val="none" w:sz="0" w:space="0" w:color="auto"/>
                <w:left w:val="none" w:sz="0" w:space="0" w:color="auto"/>
                <w:bottom w:val="none" w:sz="0" w:space="0" w:color="auto"/>
                <w:right w:val="none" w:sz="0" w:space="0" w:color="auto"/>
              </w:divBdr>
              <w:divsChild>
                <w:div w:id="6252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6963">
          <w:marLeft w:val="0"/>
          <w:marRight w:val="0"/>
          <w:marTop w:val="0"/>
          <w:marBottom w:val="0"/>
          <w:divBdr>
            <w:top w:val="none" w:sz="0" w:space="0" w:color="auto"/>
            <w:left w:val="none" w:sz="0" w:space="0" w:color="auto"/>
            <w:bottom w:val="none" w:sz="0" w:space="0" w:color="auto"/>
            <w:right w:val="none" w:sz="0" w:space="0" w:color="auto"/>
          </w:divBdr>
          <w:divsChild>
            <w:div w:id="1096441881">
              <w:marLeft w:val="0"/>
              <w:marRight w:val="0"/>
              <w:marTop w:val="0"/>
              <w:marBottom w:val="0"/>
              <w:divBdr>
                <w:top w:val="none" w:sz="0" w:space="0" w:color="auto"/>
                <w:left w:val="none" w:sz="0" w:space="0" w:color="auto"/>
                <w:bottom w:val="none" w:sz="0" w:space="0" w:color="auto"/>
                <w:right w:val="none" w:sz="0" w:space="0" w:color="auto"/>
              </w:divBdr>
              <w:divsChild>
                <w:div w:id="399131928">
                  <w:marLeft w:val="0"/>
                  <w:marRight w:val="0"/>
                  <w:marTop w:val="0"/>
                  <w:marBottom w:val="0"/>
                  <w:divBdr>
                    <w:top w:val="none" w:sz="0" w:space="0" w:color="auto"/>
                    <w:left w:val="none" w:sz="0" w:space="0" w:color="auto"/>
                    <w:bottom w:val="none" w:sz="0" w:space="0" w:color="auto"/>
                    <w:right w:val="none" w:sz="0" w:space="0" w:color="auto"/>
                  </w:divBdr>
                </w:div>
              </w:divsChild>
            </w:div>
            <w:div w:id="1764256111">
              <w:marLeft w:val="0"/>
              <w:marRight w:val="0"/>
              <w:marTop w:val="0"/>
              <w:marBottom w:val="0"/>
              <w:divBdr>
                <w:top w:val="none" w:sz="0" w:space="0" w:color="auto"/>
                <w:left w:val="none" w:sz="0" w:space="0" w:color="auto"/>
                <w:bottom w:val="none" w:sz="0" w:space="0" w:color="auto"/>
                <w:right w:val="none" w:sz="0" w:space="0" w:color="auto"/>
              </w:divBdr>
              <w:divsChild>
                <w:div w:id="11575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5935">
          <w:marLeft w:val="0"/>
          <w:marRight w:val="0"/>
          <w:marTop w:val="0"/>
          <w:marBottom w:val="0"/>
          <w:divBdr>
            <w:top w:val="none" w:sz="0" w:space="0" w:color="auto"/>
            <w:left w:val="none" w:sz="0" w:space="0" w:color="auto"/>
            <w:bottom w:val="none" w:sz="0" w:space="0" w:color="auto"/>
            <w:right w:val="none" w:sz="0" w:space="0" w:color="auto"/>
          </w:divBdr>
          <w:divsChild>
            <w:div w:id="1292328455">
              <w:marLeft w:val="0"/>
              <w:marRight w:val="0"/>
              <w:marTop w:val="0"/>
              <w:marBottom w:val="0"/>
              <w:divBdr>
                <w:top w:val="none" w:sz="0" w:space="0" w:color="auto"/>
                <w:left w:val="none" w:sz="0" w:space="0" w:color="auto"/>
                <w:bottom w:val="none" w:sz="0" w:space="0" w:color="auto"/>
                <w:right w:val="none" w:sz="0" w:space="0" w:color="auto"/>
              </w:divBdr>
              <w:divsChild>
                <w:div w:id="1225607792">
                  <w:marLeft w:val="0"/>
                  <w:marRight w:val="0"/>
                  <w:marTop w:val="0"/>
                  <w:marBottom w:val="0"/>
                  <w:divBdr>
                    <w:top w:val="none" w:sz="0" w:space="0" w:color="auto"/>
                    <w:left w:val="none" w:sz="0" w:space="0" w:color="auto"/>
                    <w:bottom w:val="none" w:sz="0" w:space="0" w:color="auto"/>
                    <w:right w:val="none" w:sz="0" w:space="0" w:color="auto"/>
                  </w:divBdr>
                </w:div>
              </w:divsChild>
            </w:div>
            <w:div w:id="1317227272">
              <w:marLeft w:val="0"/>
              <w:marRight w:val="0"/>
              <w:marTop w:val="0"/>
              <w:marBottom w:val="0"/>
              <w:divBdr>
                <w:top w:val="none" w:sz="0" w:space="0" w:color="auto"/>
                <w:left w:val="none" w:sz="0" w:space="0" w:color="auto"/>
                <w:bottom w:val="none" w:sz="0" w:space="0" w:color="auto"/>
                <w:right w:val="none" w:sz="0" w:space="0" w:color="auto"/>
              </w:divBdr>
              <w:divsChild>
                <w:div w:id="16342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7883">
          <w:marLeft w:val="0"/>
          <w:marRight w:val="0"/>
          <w:marTop w:val="0"/>
          <w:marBottom w:val="0"/>
          <w:divBdr>
            <w:top w:val="none" w:sz="0" w:space="0" w:color="auto"/>
            <w:left w:val="none" w:sz="0" w:space="0" w:color="auto"/>
            <w:bottom w:val="none" w:sz="0" w:space="0" w:color="auto"/>
            <w:right w:val="none" w:sz="0" w:space="0" w:color="auto"/>
          </w:divBdr>
          <w:divsChild>
            <w:div w:id="1848444792">
              <w:marLeft w:val="0"/>
              <w:marRight w:val="0"/>
              <w:marTop w:val="0"/>
              <w:marBottom w:val="0"/>
              <w:divBdr>
                <w:top w:val="none" w:sz="0" w:space="0" w:color="auto"/>
                <w:left w:val="none" w:sz="0" w:space="0" w:color="auto"/>
                <w:bottom w:val="none" w:sz="0" w:space="0" w:color="auto"/>
                <w:right w:val="none" w:sz="0" w:space="0" w:color="auto"/>
              </w:divBdr>
              <w:divsChild>
                <w:div w:id="978997707">
                  <w:marLeft w:val="0"/>
                  <w:marRight w:val="0"/>
                  <w:marTop w:val="0"/>
                  <w:marBottom w:val="0"/>
                  <w:divBdr>
                    <w:top w:val="none" w:sz="0" w:space="0" w:color="auto"/>
                    <w:left w:val="none" w:sz="0" w:space="0" w:color="auto"/>
                    <w:bottom w:val="none" w:sz="0" w:space="0" w:color="auto"/>
                    <w:right w:val="none" w:sz="0" w:space="0" w:color="auto"/>
                  </w:divBdr>
                </w:div>
              </w:divsChild>
            </w:div>
            <w:div w:id="1956208953">
              <w:marLeft w:val="0"/>
              <w:marRight w:val="0"/>
              <w:marTop w:val="0"/>
              <w:marBottom w:val="0"/>
              <w:divBdr>
                <w:top w:val="none" w:sz="0" w:space="0" w:color="auto"/>
                <w:left w:val="none" w:sz="0" w:space="0" w:color="auto"/>
                <w:bottom w:val="none" w:sz="0" w:space="0" w:color="auto"/>
                <w:right w:val="none" w:sz="0" w:space="0" w:color="auto"/>
              </w:divBdr>
              <w:divsChild>
                <w:div w:id="5145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40734">
          <w:marLeft w:val="0"/>
          <w:marRight w:val="0"/>
          <w:marTop w:val="0"/>
          <w:marBottom w:val="0"/>
          <w:divBdr>
            <w:top w:val="none" w:sz="0" w:space="0" w:color="auto"/>
            <w:left w:val="none" w:sz="0" w:space="0" w:color="auto"/>
            <w:bottom w:val="none" w:sz="0" w:space="0" w:color="auto"/>
            <w:right w:val="none" w:sz="0" w:space="0" w:color="auto"/>
          </w:divBdr>
          <w:divsChild>
            <w:div w:id="1682269933">
              <w:marLeft w:val="0"/>
              <w:marRight w:val="0"/>
              <w:marTop w:val="0"/>
              <w:marBottom w:val="0"/>
              <w:divBdr>
                <w:top w:val="none" w:sz="0" w:space="0" w:color="auto"/>
                <w:left w:val="none" w:sz="0" w:space="0" w:color="auto"/>
                <w:bottom w:val="none" w:sz="0" w:space="0" w:color="auto"/>
                <w:right w:val="none" w:sz="0" w:space="0" w:color="auto"/>
              </w:divBdr>
              <w:divsChild>
                <w:div w:id="740372593">
                  <w:marLeft w:val="0"/>
                  <w:marRight w:val="0"/>
                  <w:marTop w:val="0"/>
                  <w:marBottom w:val="0"/>
                  <w:divBdr>
                    <w:top w:val="none" w:sz="0" w:space="0" w:color="auto"/>
                    <w:left w:val="none" w:sz="0" w:space="0" w:color="auto"/>
                    <w:bottom w:val="none" w:sz="0" w:space="0" w:color="auto"/>
                    <w:right w:val="none" w:sz="0" w:space="0" w:color="auto"/>
                  </w:divBdr>
                </w:div>
              </w:divsChild>
            </w:div>
            <w:div w:id="866673455">
              <w:marLeft w:val="0"/>
              <w:marRight w:val="0"/>
              <w:marTop w:val="0"/>
              <w:marBottom w:val="0"/>
              <w:divBdr>
                <w:top w:val="none" w:sz="0" w:space="0" w:color="auto"/>
                <w:left w:val="none" w:sz="0" w:space="0" w:color="auto"/>
                <w:bottom w:val="none" w:sz="0" w:space="0" w:color="auto"/>
                <w:right w:val="none" w:sz="0" w:space="0" w:color="auto"/>
              </w:divBdr>
              <w:divsChild>
                <w:div w:id="90198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7475">
          <w:marLeft w:val="0"/>
          <w:marRight w:val="0"/>
          <w:marTop w:val="0"/>
          <w:marBottom w:val="0"/>
          <w:divBdr>
            <w:top w:val="none" w:sz="0" w:space="0" w:color="auto"/>
            <w:left w:val="none" w:sz="0" w:space="0" w:color="auto"/>
            <w:bottom w:val="none" w:sz="0" w:space="0" w:color="auto"/>
            <w:right w:val="none" w:sz="0" w:space="0" w:color="auto"/>
          </w:divBdr>
          <w:divsChild>
            <w:div w:id="1952783354">
              <w:marLeft w:val="0"/>
              <w:marRight w:val="0"/>
              <w:marTop w:val="0"/>
              <w:marBottom w:val="0"/>
              <w:divBdr>
                <w:top w:val="none" w:sz="0" w:space="0" w:color="auto"/>
                <w:left w:val="none" w:sz="0" w:space="0" w:color="auto"/>
                <w:bottom w:val="none" w:sz="0" w:space="0" w:color="auto"/>
                <w:right w:val="none" w:sz="0" w:space="0" w:color="auto"/>
              </w:divBdr>
              <w:divsChild>
                <w:div w:id="995375591">
                  <w:marLeft w:val="0"/>
                  <w:marRight w:val="0"/>
                  <w:marTop w:val="0"/>
                  <w:marBottom w:val="0"/>
                  <w:divBdr>
                    <w:top w:val="none" w:sz="0" w:space="0" w:color="auto"/>
                    <w:left w:val="none" w:sz="0" w:space="0" w:color="auto"/>
                    <w:bottom w:val="none" w:sz="0" w:space="0" w:color="auto"/>
                    <w:right w:val="none" w:sz="0" w:space="0" w:color="auto"/>
                  </w:divBdr>
                </w:div>
              </w:divsChild>
            </w:div>
            <w:div w:id="1667853425">
              <w:marLeft w:val="0"/>
              <w:marRight w:val="0"/>
              <w:marTop w:val="0"/>
              <w:marBottom w:val="0"/>
              <w:divBdr>
                <w:top w:val="none" w:sz="0" w:space="0" w:color="auto"/>
                <w:left w:val="none" w:sz="0" w:space="0" w:color="auto"/>
                <w:bottom w:val="none" w:sz="0" w:space="0" w:color="auto"/>
                <w:right w:val="none" w:sz="0" w:space="0" w:color="auto"/>
              </w:divBdr>
              <w:divsChild>
                <w:div w:id="1210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13741">
          <w:marLeft w:val="0"/>
          <w:marRight w:val="0"/>
          <w:marTop w:val="0"/>
          <w:marBottom w:val="0"/>
          <w:divBdr>
            <w:top w:val="none" w:sz="0" w:space="0" w:color="auto"/>
            <w:left w:val="none" w:sz="0" w:space="0" w:color="auto"/>
            <w:bottom w:val="none" w:sz="0" w:space="0" w:color="auto"/>
            <w:right w:val="none" w:sz="0" w:space="0" w:color="auto"/>
          </w:divBdr>
          <w:divsChild>
            <w:div w:id="1115561380">
              <w:marLeft w:val="0"/>
              <w:marRight w:val="0"/>
              <w:marTop w:val="0"/>
              <w:marBottom w:val="0"/>
              <w:divBdr>
                <w:top w:val="none" w:sz="0" w:space="0" w:color="auto"/>
                <w:left w:val="none" w:sz="0" w:space="0" w:color="auto"/>
                <w:bottom w:val="none" w:sz="0" w:space="0" w:color="auto"/>
                <w:right w:val="none" w:sz="0" w:space="0" w:color="auto"/>
              </w:divBdr>
              <w:divsChild>
                <w:div w:id="580603764">
                  <w:marLeft w:val="0"/>
                  <w:marRight w:val="0"/>
                  <w:marTop w:val="0"/>
                  <w:marBottom w:val="0"/>
                  <w:divBdr>
                    <w:top w:val="none" w:sz="0" w:space="0" w:color="auto"/>
                    <w:left w:val="none" w:sz="0" w:space="0" w:color="auto"/>
                    <w:bottom w:val="none" w:sz="0" w:space="0" w:color="auto"/>
                    <w:right w:val="none" w:sz="0" w:space="0" w:color="auto"/>
                  </w:divBdr>
                </w:div>
              </w:divsChild>
            </w:div>
            <w:div w:id="1605845519">
              <w:marLeft w:val="0"/>
              <w:marRight w:val="0"/>
              <w:marTop w:val="0"/>
              <w:marBottom w:val="0"/>
              <w:divBdr>
                <w:top w:val="none" w:sz="0" w:space="0" w:color="auto"/>
                <w:left w:val="none" w:sz="0" w:space="0" w:color="auto"/>
                <w:bottom w:val="none" w:sz="0" w:space="0" w:color="auto"/>
                <w:right w:val="none" w:sz="0" w:space="0" w:color="auto"/>
              </w:divBdr>
              <w:divsChild>
                <w:div w:id="1064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4867">
          <w:marLeft w:val="0"/>
          <w:marRight w:val="0"/>
          <w:marTop w:val="0"/>
          <w:marBottom w:val="0"/>
          <w:divBdr>
            <w:top w:val="none" w:sz="0" w:space="0" w:color="auto"/>
            <w:left w:val="none" w:sz="0" w:space="0" w:color="auto"/>
            <w:bottom w:val="none" w:sz="0" w:space="0" w:color="auto"/>
            <w:right w:val="none" w:sz="0" w:space="0" w:color="auto"/>
          </w:divBdr>
          <w:divsChild>
            <w:div w:id="85882630">
              <w:marLeft w:val="0"/>
              <w:marRight w:val="0"/>
              <w:marTop w:val="0"/>
              <w:marBottom w:val="0"/>
              <w:divBdr>
                <w:top w:val="none" w:sz="0" w:space="0" w:color="auto"/>
                <w:left w:val="none" w:sz="0" w:space="0" w:color="auto"/>
                <w:bottom w:val="none" w:sz="0" w:space="0" w:color="auto"/>
                <w:right w:val="none" w:sz="0" w:space="0" w:color="auto"/>
              </w:divBdr>
              <w:divsChild>
                <w:div w:id="1363631601">
                  <w:marLeft w:val="0"/>
                  <w:marRight w:val="0"/>
                  <w:marTop w:val="0"/>
                  <w:marBottom w:val="0"/>
                  <w:divBdr>
                    <w:top w:val="none" w:sz="0" w:space="0" w:color="auto"/>
                    <w:left w:val="none" w:sz="0" w:space="0" w:color="auto"/>
                    <w:bottom w:val="none" w:sz="0" w:space="0" w:color="auto"/>
                    <w:right w:val="none" w:sz="0" w:space="0" w:color="auto"/>
                  </w:divBdr>
                </w:div>
              </w:divsChild>
            </w:div>
            <w:div w:id="1013190718">
              <w:marLeft w:val="0"/>
              <w:marRight w:val="0"/>
              <w:marTop w:val="0"/>
              <w:marBottom w:val="0"/>
              <w:divBdr>
                <w:top w:val="none" w:sz="0" w:space="0" w:color="auto"/>
                <w:left w:val="none" w:sz="0" w:space="0" w:color="auto"/>
                <w:bottom w:val="none" w:sz="0" w:space="0" w:color="auto"/>
                <w:right w:val="none" w:sz="0" w:space="0" w:color="auto"/>
              </w:divBdr>
              <w:divsChild>
                <w:div w:id="10419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5388">
          <w:marLeft w:val="0"/>
          <w:marRight w:val="0"/>
          <w:marTop w:val="0"/>
          <w:marBottom w:val="0"/>
          <w:divBdr>
            <w:top w:val="none" w:sz="0" w:space="0" w:color="auto"/>
            <w:left w:val="none" w:sz="0" w:space="0" w:color="auto"/>
            <w:bottom w:val="none" w:sz="0" w:space="0" w:color="auto"/>
            <w:right w:val="none" w:sz="0" w:space="0" w:color="auto"/>
          </w:divBdr>
          <w:divsChild>
            <w:div w:id="1518378">
              <w:marLeft w:val="0"/>
              <w:marRight w:val="0"/>
              <w:marTop w:val="0"/>
              <w:marBottom w:val="0"/>
              <w:divBdr>
                <w:top w:val="none" w:sz="0" w:space="0" w:color="auto"/>
                <w:left w:val="none" w:sz="0" w:space="0" w:color="auto"/>
                <w:bottom w:val="none" w:sz="0" w:space="0" w:color="auto"/>
                <w:right w:val="none" w:sz="0" w:space="0" w:color="auto"/>
              </w:divBdr>
              <w:divsChild>
                <w:div w:id="1257522978">
                  <w:marLeft w:val="0"/>
                  <w:marRight w:val="0"/>
                  <w:marTop w:val="0"/>
                  <w:marBottom w:val="0"/>
                  <w:divBdr>
                    <w:top w:val="none" w:sz="0" w:space="0" w:color="auto"/>
                    <w:left w:val="none" w:sz="0" w:space="0" w:color="auto"/>
                    <w:bottom w:val="none" w:sz="0" w:space="0" w:color="auto"/>
                    <w:right w:val="none" w:sz="0" w:space="0" w:color="auto"/>
                  </w:divBdr>
                </w:div>
              </w:divsChild>
            </w:div>
            <w:div w:id="1276056337">
              <w:marLeft w:val="0"/>
              <w:marRight w:val="0"/>
              <w:marTop w:val="0"/>
              <w:marBottom w:val="0"/>
              <w:divBdr>
                <w:top w:val="none" w:sz="0" w:space="0" w:color="auto"/>
                <w:left w:val="none" w:sz="0" w:space="0" w:color="auto"/>
                <w:bottom w:val="none" w:sz="0" w:space="0" w:color="auto"/>
                <w:right w:val="none" w:sz="0" w:space="0" w:color="auto"/>
              </w:divBdr>
              <w:divsChild>
                <w:div w:id="2622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6646">
          <w:marLeft w:val="0"/>
          <w:marRight w:val="0"/>
          <w:marTop w:val="0"/>
          <w:marBottom w:val="0"/>
          <w:divBdr>
            <w:top w:val="none" w:sz="0" w:space="0" w:color="auto"/>
            <w:left w:val="none" w:sz="0" w:space="0" w:color="auto"/>
            <w:bottom w:val="none" w:sz="0" w:space="0" w:color="auto"/>
            <w:right w:val="none" w:sz="0" w:space="0" w:color="auto"/>
          </w:divBdr>
          <w:divsChild>
            <w:div w:id="1848134615">
              <w:marLeft w:val="0"/>
              <w:marRight w:val="0"/>
              <w:marTop w:val="0"/>
              <w:marBottom w:val="0"/>
              <w:divBdr>
                <w:top w:val="none" w:sz="0" w:space="0" w:color="auto"/>
                <w:left w:val="none" w:sz="0" w:space="0" w:color="auto"/>
                <w:bottom w:val="none" w:sz="0" w:space="0" w:color="auto"/>
                <w:right w:val="none" w:sz="0" w:space="0" w:color="auto"/>
              </w:divBdr>
              <w:divsChild>
                <w:div w:id="656954173">
                  <w:marLeft w:val="0"/>
                  <w:marRight w:val="0"/>
                  <w:marTop w:val="0"/>
                  <w:marBottom w:val="0"/>
                  <w:divBdr>
                    <w:top w:val="none" w:sz="0" w:space="0" w:color="auto"/>
                    <w:left w:val="none" w:sz="0" w:space="0" w:color="auto"/>
                    <w:bottom w:val="none" w:sz="0" w:space="0" w:color="auto"/>
                    <w:right w:val="none" w:sz="0" w:space="0" w:color="auto"/>
                  </w:divBdr>
                </w:div>
              </w:divsChild>
            </w:div>
            <w:div w:id="1241716004">
              <w:marLeft w:val="0"/>
              <w:marRight w:val="0"/>
              <w:marTop w:val="0"/>
              <w:marBottom w:val="0"/>
              <w:divBdr>
                <w:top w:val="none" w:sz="0" w:space="0" w:color="auto"/>
                <w:left w:val="none" w:sz="0" w:space="0" w:color="auto"/>
                <w:bottom w:val="none" w:sz="0" w:space="0" w:color="auto"/>
                <w:right w:val="none" w:sz="0" w:space="0" w:color="auto"/>
              </w:divBdr>
              <w:divsChild>
                <w:div w:id="3704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9715">
          <w:marLeft w:val="0"/>
          <w:marRight w:val="0"/>
          <w:marTop w:val="0"/>
          <w:marBottom w:val="0"/>
          <w:divBdr>
            <w:top w:val="none" w:sz="0" w:space="0" w:color="auto"/>
            <w:left w:val="none" w:sz="0" w:space="0" w:color="auto"/>
            <w:bottom w:val="none" w:sz="0" w:space="0" w:color="auto"/>
            <w:right w:val="none" w:sz="0" w:space="0" w:color="auto"/>
          </w:divBdr>
          <w:divsChild>
            <w:div w:id="2064060320">
              <w:marLeft w:val="0"/>
              <w:marRight w:val="0"/>
              <w:marTop w:val="0"/>
              <w:marBottom w:val="0"/>
              <w:divBdr>
                <w:top w:val="none" w:sz="0" w:space="0" w:color="auto"/>
                <w:left w:val="none" w:sz="0" w:space="0" w:color="auto"/>
                <w:bottom w:val="none" w:sz="0" w:space="0" w:color="auto"/>
                <w:right w:val="none" w:sz="0" w:space="0" w:color="auto"/>
              </w:divBdr>
              <w:divsChild>
                <w:div w:id="1432436303">
                  <w:marLeft w:val="0"/>
                  <w:marRight w:val="0"/>
                  <w:marTop w:val="0"/>
                  <w:marBottom w:val="0"/>
                  <w:divBdr>
                    <w:top w:val="none" w:sz="0" w:space="0" w:color="auto"/>
                    <w:left w:val="none" w:sz="0" w:space="0" w:color="auto"/>
                    <w:bottom w:val="none" w:sz="0" w:space="0" w:color="auto"/>
                    <w:right w:val="none" w:sz="0" w:space="0" w:color="auto"/>
                  </w:divBdr>
                </w:div>
              </w:divsChild>
            </w:div>
            <w:div w:id="1452476056">
              <w:marLeft w:val="0"/>
              <w:marRight w:val="0"/>
              <w:marTop w:val="0"/>
              <w:marBottom w:val="0"/>
              <w:divBdr>
                <w:top w:val="none" w:sz="0" w:space="0" w:color="auto"/>
                <w:left w:val="none" w:sz="0" w:space="0" w:color="auto"/>
                <w:bottom w:val="none" w:sz="0" w:space="0" w:color="auto"/>
                <w:right w:val="none" w:sz="0" w:space="0" w:color="auto"/>
              </w:divBdr>
              <w:divsChild>
                <w:div w:id="19222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1714">
          <w:marLeft w:val="0"/>
          <w:marRight w:val="0"/>
          <w:marTop w:val="0"/>
          <w:marBottom w:val="0"/>
          <w:divBdr>
            <w:top w:val="none" w:sz="0" w:space="0" w:color="auto"/>
            <w:left w:val="none" w:sz="0" w:space="0" w:color="auto"/>
            <w:bottom w:val="none" w:sz="0" w:space="0" w:color="auto"/>
            <w:right w:val="none" w:sz="0" w:space="0" w:color="auto"/>
          </w:divBdr>
          <w:divsChild>
            <w:div w:id="28537219">
              <w:marLeft w:val="0"/>
              <w:marRight w:val="0"/>
              <w:marTop w:val="0"/>
              <w:marBottom w:val="0"/>
              <w:divBdr>
                <w:top w:val="none" w:sz="0" w:space="0" w:color="auto"/>
                <w:left w:val="none" w:sz="0" w:space="0" w:color="auto"/>
                <w:bottom w:val="none" w:sz="0" w:space="0" w:color="auto"/>
                <w:right w:val="none" w:sz="0" w:space="0" w:color="auto"/>
              </w:divBdr>
              <w:divsChild>
                <w:div w:id="54402604">
                  <w:marLeft w:val="0"/>
                  <w:marRight w:val="0"/>
                  <w:marTop w:val="0"/>
                  <w:marBottom w:val="0"/>
                  <w:divBdr>
                    <w:top w:val="none" w:sz="0" w:space="0" w:color="auto"/>
                    <w:left w:val="none" w:sz="0" w:space="0" w:color="auto"/>
                    <w:bottom w:val="none" w:sz="0" w:space="0" w:color="auto"/>
                    <w:right w:val="none" w:sz="0" w:space="0" w:color="auto"/>
                  </w:divBdr>
                </w:div>
              </w:divsChild>
            </w:div>
            <w:div w:id="1248534061">
              <w:marLeft w:val="0"/>
              <w:marRight w:val="0"/>
              <w:marTop w:val="0"/>
              <w:marBottom w:val="0"/>
              <w:divBdr>
                <w:top w:val="none" w:sz="0" w:space="0" w:color="auto"/>
                <w:left w:val="none" w:sz="0" w:space="0" w:color="auto"/>
                <w:bottom w:val="none" w:sz="0" w:space="0" w:color="auto"/>
                <w:right w:val="none" w:sz="0" w:space="0" w:color="auto"/>
              </w:divBdr>
              <w:divsChild>
                <w:div w:id="17628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9149">
          <w:marLeft w:val="0"/>
          <w:marRight w:val="0"/>
          <w:marTop w:val="0"/>
          <w:marBottom w:val="0"/>
          <w:divBdr>
            <w:top w:val="none" w:sz="0" w:space="0" w:color="auto"/>
            <w:left w:val="none" w:sz="0" w:space="0" w:color="auto"/>
            <w:bottom w:val="none" w:sz="0" w:space="0" w:color="auto"/>
            <w:right w:val="none" w:sz="0" w:space="0" w:color="auto"/>
          </w:divBdr>
          <w:divsChild>
            <w:div w:id="1381251613">
              <w:marLeft w:val="0"/>
              <w:marRight w:val="0"/>
              <w:marTop w:val="0"/>
              <w:marBottom w:val="0"/>
              <w:divBdr>
                <w:top w:val="none" w:sz="0" w:space="0" w:color="auto"/>
                <w:left w:val="none" w:sz="0" w:space="0" w:color="auto"/>
                <w:bottom w:val="none" w:sz="0" w:space="0" w:color="auto"/>
                <w:right w:val="none" w:sz="0" w:space="0" w:color="auto"/>
              </w:divBdr>
              <w:divsChild>
                <w:div w:id="692876582">
                  <w:marLeft w:val="0"/>
                  <w:marRight w:val="0"/>
                  <w:marTop w:val="0"/>
                  <w:marBottom w:val="0"/>
                  <w:divBdr>
                    <w:top w:val="none" w:sz="0" w:space="0" w:color="auto"/>
                    <w:left w:val="none" w:sz="0" w:space="0" w:color="auto"/>
                    <w:bottom w:val="none" w:sz="0" w:space="0" w:color="auto"/>
                    <w:right w:val="none" w:sz="0" w:space="0" w:color="auto"/>
                  </w:divBdr>
                </w:div>
              </w:divsChild>
            </w:div>
            <w:div w:id="753012263">
              <w:marLeft w:val="0"/>
              <w:marRight w:val="0"/>
              <w:marTop w:val="0"/>
              <w:marBottom w:val="0"/>
              <w:divBdr>
                <w:top w:val="none" w:sz="0" w:space="0" w:color="auto"/>
                <w:left w:val="none" w:sz="0" w:space="0" w:color="auto"/>
                <w:bottom w:val="none" w:sz="0" w:space="0" w:color="auto"/>
                <w:right w:val="none" w:sz="0" w:space="0" w:color="auto"/>
              </w:divBdr>
              <w:divsChild>
                <w:div w:id="20221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4021">
          <w:marLeft w:val="0"/>
          <w:marRight w:val="0"/>
          <w:marTop w:val="0"/>
          <w:marBottom w:val="0"/>
          <w:divBdr>
            <w:top w:val="none" w:sz="0" w:space="0" w:color="auto"/>
            <w:left w:val="none" w:sz="0" w:space="0" w:color="auto"/>
            <w:bottom w:val="none" w:sz="0" w:space="0" w:color="auto"/>
            <w:right w:val="none" w:sz="0" w:space="0" w:color="auto"/>
          </w:divBdr>
          <w:divsChild>
            <w:div w:id="977799806">
              <w:marLeft w:val="0"/>
              <w:marRight w:val="0"/>
              <w:marTop w:val="0"/>
              <w:marBottom w:val="0"/>
              <w:divBdr>
                <w:top w:val="none" w:sz="0" w:space="0" w:color="auto"/>
                <w:left w:val="none" w:sz="0" w:space="0" w:color="auto"/>
                <w:bottom w:val="none" w:sz="0" w:space="0" w:color="auto"/>
                <w:right w:val="none" w:sz="0" w:space="0" w:color="auto"/>
              </w:divBdr>
              <w:divsChild>
                <w:div w:id="2130929546">
                  <w:marLeft w:val="0"/>
                  <w:marRight w:val="0"/>
                  <w:marTop w:val="0"/>
                  <w:marBottom w:val="0"/>
                  <w:divBdr>
                    <w:top w:val="none" w:sz="0" w:space="0" w:color="auto"/>
                    <w:left w:val="none" w:sz="0" w:space="0" w:color="auto"/>
                    <w:bottom w:val="none" w:sz="0" w:space="0" w:color="auto"/>
                    <w:right w:val="none" w:sz="0" w:space="0" w:color="auto"/>
                  </w:divBdr>
                </w:div>
              </w:divsChild>
            </w:div>
            <w:div w:id="1361009196">
              <w:marLeft w:val="0"/>
              <w:marRight w:val="0"/>
              <w:marTop w:val="0"/>
              <w:marBottom w:val="0"/>
              <w:divBdr>
                <w:top w:val="none" w:sz="0" w:space="0" w:color="auto"/>
                <w:left w:val="none" w:sz="0" w:space="0" w:color="auto"/>
                <w:bottom w:val="none" w:sz="0" w:space="0" w:color="auto"/>
                <w:right w:val="none" w:sz="0" w:space="0" w:color="auto"/>
              </w:divBdr>
              <w:divsChild>
                <w:div w:id="4956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33981">
      <w:bodyDiv w:val="1"/>
      <w:marLeft w:val="0"/>
      <w:marRight w:val="0"/>
      <w:marTop w:val="0"/>
      <w:marBottom w:val="0"/>
      <w:divBdr>
        <w:top w:val="none" w:sz="0" w:space="0" w:color="auto"/>
        <w:left w:val="none" w:sz="0" w:space="0" w:color="auto"/>
        <w:bottom w:val="none" w:sz="0" w:space="0" w:color="auto"/>
        <w:right w:val="none" w:sz="0" w:space="0" w:color="auto"/>
      </w:divBdr>
      <w:divsChild>
        <w:div w:id="1118992010">
          <w:marLeft w:val="0"/>
          <w:marRight w:val="0"/>
          <w:marTop w:val="0"/>
          <w:marBottom w:val="0"/>
          <w:divBdr>
            <w:top w:val="none" w:sz="0" w:space="0" w:color="auto"/>
            <w:left w:val="none" w:sz="0" w:space="0" w:color="auto"/>
            <w:bottom w:val="none" w:sz="0" w:space="0" w:color="auto"/>
            <w:right w:val="none" w:sz="0" w:space="0" w:color="auto"/>
          </w:divBdr>
        </w:div>
        <w:div w:id="632489770">
          <w:marLeft w:val="0"/>
          <w:marRight w:val="0"/>
          <w:marTop w:val="0"/>
          <w:marBottom w:val="0"/>
          <w:divBdr>
            <w:top w:val="none" w:sz="0" w:space="0" w:color="auto"/>
            <w:left w:val="none" w:sz="0" w:space="0" w:color="auto"/>
            <w:bottom w:val="none" w:sz="0" w:space="0" w:color="auto"/>
            <w:right w:val="none" w:sz="0" w:space="0" w:color="auto"/>
          </w:divBdr>
        </w:div>
        <w:div w:id="1458987501">
          <w:marLeft w:val="0"/>
          <w:marRight w:val="0"/>
          <w:marTop w:val="0"/>
          <w:marBottom w:val="0"/>
          <w:divBdr>
            <w:top w:val="none" w:sz="0" w:space="0" w:color="auto"/>
            <w:left w:val="none" w:sz="0" w:space="0" w:color="auto"/>
            <w:bottom w:val="none" w:sz="0" w:space="0" w:color="auto"/>
            <w:right w:val="none" w:sz="0" w:space="0" w:color="auto"/>
          </w:divBdr>
        </w:div>
        <w:div w:id="1944148336">
          <w:marLeft w:val="0"/>
          <w:marRight w:val="0"/>
          <w:marTop w:val="0"/>
          <w:marBottom w:val="0"/>
          <w:divBdr>
            <w:top w:val="none" w:sz="0" w:space="0" w:color="auto"/>
            <w:left w:val="none" w:sz="0" w:space="0" w:color="auto"/>
            <w:bottom w:val="none" w:sz="0" w:space="0" w:color="auto"/>
            <w:right w:val="none" w:sz="0" w:space="0" w:color="auto"/>
          </w:divBdr>
        </w:div>
        <w:div w:id="1082334976">
          <w:marLeft w:val="0"/>
          <w:marRight w:val="0"/>
          <w:marTop w:val="0"/>
          <w:marBottom w:val="0"/>
          <w:divBdr>
            <w:top w:val="none" w:sz="0" w:space="0" w:color="auto"/>
            <w:left w:val="none" w:sz="0" w:space="0" w:color="auto"/>
            <w:bottom w:val="none" w:sz="0" w:space="0" w:color="auto"/>
            <w:right w:val="none" w:sz="0" w:space="0" w:color="auto"/>
          </w:divBdr>
        </w:div>
        <w:div w:id="1472555092">
          <w:marLeft w:val="0"/>
          <w:marRight w:val="0"/>
          <w:marTop w:val="0"/>
          <w:marBottom w:val="0"/>
          <w:divBdr>
            <w:top w:val="none" w:sz="0" w:space="0" w:color="auto"/>
            <w:left w:val="none" w:sz="0" w:space="0" w:color="auto"/>
            <w:bottom w:val="none" w:sz="0" w:space="0" w:color="auto"/>
            <w:right w:val="none" w:sz="0" w:space="0" w:color="auto"/>
          </w:divBdr>
        </w:div>
        <w:div w:id="54085808">
          <w:marLeft w:val="0"/>
          <w:marRight w:val="0"/>
          <w:marTop w:val="0"/>
          <w:marBottom w:val="0"/>
          <w:divBdr>
            <w:top w:val="none" w:sz="0" w:space="0" w:color="auto"/>
            <w:left w:val="none" w:sz="0" w:space="0" w:color="auto"/>
            <w:bottom w:val="none" w:sz="0" w:space="0" w:color="auto"/>
            <w:right w:val="none" w:sz="0" w:space="0" w:color="auto"/>
          </w:divBdr>
        </w:div>
        <w:div w:id="854467217">
          <w:marLeft w:val="0"/>
          <w:marRight w:val="0"/>
          <w:marTop w:val="0"/>
          <w:marBottom w:val="0"/>
          <w:divBdr>
            <w:top w:val="none" w:sz="0" w:space="0" w:color="auto"/>
            <w:left w:val="none" w:sz="0" w:space="0" w:color="auto"/>
            <w:bottom w:val="none" w:sz="0" w:space="0" w:color="auto"/>
            <w:right w:val="none" w:sz="0" w:space="0" w:color="auto"/>
          </w:divBdr>
        </w:div>
        <w:div w:id="394551856">
          <w:marLeft w:val="0"/>
          <w:marRight w:val="0"/>
          <w:marTop w:val="0"/>
          <w:marBottom w:val="0"/>
          <w:divBdr>
            <w:top w:val="none" w:sz="0" w:space="0" w:color="auto"/>
            <w:left w:val="none" w:sz="0" w:space="0" w:color="auto"/>
            <w:bottom w:val="none" w:sz="0" w:space="0" w:color="auto"/>
            <w:right w:val="none" w:sz="0" w:space="0" w:color="auto"/>
          </w:divBdr>
        </w:div>
        <w:div w:id="1931110924">
          <w:marLeft w:val="0"/>
          <w:marRight w:val="0"/>
          <w:marTop w:val="0"/>
          <w:marBottom w:val="0"/>
          <w:divBdr>
            <w:top w:val="none" w:sz="0" w:space="0" w:color="auto"/>
            <w:left w:val="none" w:sz="0" w:space="0" w:color="auto"/>
            <w:bottom w:val="none" w:sz="0" w:space="0" w:color="auto"/>
            <w:right w:val="none" w:sz="0" w:space="0" w:color="auto"/>
          </w:divBdr>
        </w:div>
        <w:div w:id="1893614450">
          <w:marLeft w:val="0"/>
          <w:marRight w:val="0"/>
          <w:marTop w:val="0"/>
          <w:marBottom w:val="0"/>
          <w:divBdr>
            <w:top w:val="none" w:sz="0" w:space="0" w:color="auto"/>
            <w:left w:val="none" w:sz="0" w:space="0" w:color="auto"/>
            <w:bottom w:val="none" w:sz="0" w:space="0" w:color="auto"/>
            <w:right w:val="none" w:sz="0" w:space="0" w:color="auto"/>
          </w:divBdr>
        </w:div>
      </w:divsChild>
    </w:div>
    <w:div w:id="436146070">
      <w:bodyDiv w:val="1"/>
      <w:marLeft w:val="0"/>
      <w:marRight w:val="0"/>
      <w:marTop w:val="0"/>
      <w:marBottom w:val="0"/>
      <w:divBdr>
        <w:top w:val="none" w:sz="0" w:space="0" w:color="auto"/>
        <w:left w:val="none" w:sz="0" w:space="0" w:color="auto"/>
        <w:bottom w:val="none" w:sz="0" w:space="0" w:color="auto"/>
        <w:right w:val="none" w:sz="0" w:space="0" w:color="auto"/>
      </w:divBdr>
      <w:divsChild>
        <w:div w:id="2085948613">
          <w:marLeft w:val="0"/>
          <w:marRight w:val="0"/>
          <w:marTop w:val="0"/>
          <w:marBottom w:val="0"/>
          <w:divBdr>
            <w:top w:val="none" w:sz="0" w:space="0" w:color="auto"/>
            <w:left w:val="none" w:sz="0" w:space="0" w:color="auto"/>
            <w:bottom w:val="none" w:sz="0" w:space="0" w:color="auto"/>
            <w:right w:val="none" w:sz="0" w:space="0" w:color="auto"/>
          </w:divBdr>
        </w:div>
      </w:divsChild>
    </w:div>
    <w:div w:id="503009102">
      <w:bodyDiv w:val="1"/>
      <w:marLeft w:val="0"/>
      <w:marRight w:val="0"/>
      <w:marTop w:val="0"/>
      <w:marBottom w:val="0"/>
      <w:divBdr>
        <w:top w:val="none" w:sz="0" w:space="0" w:color="auto"/>
        <w:left w:val="none" w:sz="0" w:space="0" w:color="auto"/>
        <w:bottom w:val="none" w:sz="0" w:space="0" w:color="auto"/>
        <w:right w:val="none" w:sz="0" w:space="0" w:color="auto"/>
      </w:divBdr>
      <w:divsChild>
        <w:div w:id="25251607">
          <w:marLeft w:val="0"/>
          <w:marRight w:val="0"/>
          <w:marTop w:val="0"/>
          <w:marBottom w:val="0"/>
          <w:divBdr>
            <w:top w:val="none" w:sz="0" w:space="0" w:color="auto"/>
            <w:left w:val="none" w:sz="0" w:space="0" w:color="auto"/>
            <w:bottom w:val="none" w:sz="0" w:space="0" w:color="auto"/>
            <w:right w:val="none" w:sz="0" w:space="0" w:color="auto"/>
          </w:divBdr>
        </w:div>
        <w:div w:id="1095631609">
          <w:marLeft w:val="0"/>
          <w:marRight w:val="0"/>
          <w:marTop w:val="0"/>
          <w:marBottom w:val="0"/>
          <w:divBdr>
            <w:top w:val="none" w:sz="0" w:space="0" w:color="auto"/>
            <w:left w:val="none" w:sz="0" w:space="0" w:color="auto"/>
            <w:bottom w:val="none" w:sz="0" w:space="0" w:color="auto"/>
            <w:right w:val="none" w:sz="0" w:space="0" w:color="auto"/>
          </w:divBdr>
        </w:div>
        <w:div w:id="376777911">
          <w:marLeft w:val="0"/>
          <w:marRight w:val="0"/>
          <w:marTop w:val="0"/>
          <w:marBottom w:val="0"/>
          <w:divBdr>
            <w:top w:val="none" w:sz="0" w:space="0" w:color="auto"/>
            <w:left w:val="none" w:sz="0" w:space="0" w:color="auto"/>
            <w:bottom w:val="none" w:sz="0" w:space="0" w:color="auto"/>
            <w:right w:val="none" w:sz="0" w:space="0" w:color="auto"/>
          </w:divBdr>
        </w:div>
        <w:div w:id="1962607882">
          <w:marLeft w:val="0"/>
          <w:marRight w:val="0"/>
          <w:marTop w:val="0"/>
          <w:marBottom w:val="0"/>
          <w:divBdr>
            <w:top w:val="none" w:sz="0" w:space="0" w:color="auto"/>
            <w:left w:val="none" w:sz="0" w:space="0" w:color="auto"/>
            <w:bottom w:val="none" w:sz="0" w:space="0" w:color="auto"/>
            <w:right w:val="none" w:sz="0" w:space="0" w:color="auto"/>
          </w:divBdr>
        </w:div>
        <w:div w:id="1635790786">
          <w:marLeft w:val="0"/>
          <w:marRight w:val="0"/>
          <w:marTop w:val="0"/>
          <w:marBottom w:val="0"/>
          <w:divBdr>
            <w:top w:val="none" w:sz="0" w:space="0" w:color="auto"/>
            <w:left w:val="none" w:sz="0" w:space="0" w:color="auto"/>
            <w:bottom w:val="none" w:sz="0" w:space="0" w:color="auto"/>
            <w:right w:val="none" w:sz="0" w:space="0" w:color="auto"/>
          </w:divBdr>
        </w:div>
        <w:div w:id="875847117">
          <w:marLeft w:val="0"/>
          <w:marRight w:val="0"/>
          <w:marTop w:val="0"/>
          <w:marBottom w:val="0"/>
          <w:divBdr>
            <w:top w:val="none" w:sz="0" w:space="0" w:color="auto"/>
            <w:left w:val="none" w:sz="0" w:space="0" w:color="auto"/>
            <w:bottom w:val="none" w:sz="0" w:space="0" w:color="auto"/>
            <w:right w:val="none" w:sz="0" w:space="0" w:color="auto"/>
          </w:divBdr>
        </w:div>
        <w:div w:id="629480410">
          <w:marLeft w:val="0"/>
          <w:marRight w:val="0"/>
          <w:marTop w:val="0"/>
          <w:marBottom w:val="0"/>
          <w:divBdr>
            <w:top w:val="none" w:sz="0" w:space="0" w:color="auto"/>
            <w:left w:val="none" w:sz="0" w:space="0" w:color="auto"/>
            <w:bottom w:val="none" w:sz="0" w:space="0" w:color="auto"/>
            <w:right w:val="none" w:sz="0" w:space="0" w:color="auto"/>
          </w:divBdr>
        </w:div>
        <w:div w:id="285089706">
          <w:marLeft w:val="0"/>
          <w:marRight w:val="0"/>
          <w:marTop w:val="0"/>
          <w:marBottom w:val="0"/>
          <w:divBdr>
            <w:top w:val="none" w:sz="0" w:space="0" w:color="auto"/>
            <w:left w:val="none" w:sz="0" w:space="0" w:color="auto"/>
            <w:bottom w:val="none" w:sz="0" w:space="0" w:color="auto"/>
            <w:right w:val="none" w:sz="0" w:space="0" w:color="auto"/>
          </w:divBdr>
        </w:div>
        <w:div w:id="1528955352">
          <w:marLeft w:val="0"/>
          <w:marRight w:val="0"/>
          <w:marTop w:val="0"/>
          <w:marBottom w:val="0"/>
          <w:divBdr>
            <w:top w:val="none" w:sz="0" w:space="0" w:color="auto"/>
            <w:left w:val="none" w:sz="0" w:space="0" w:color="auto"/>
            <w:bottom w:val="none" w:sz="0" w:space="0" w:color="auto"/>
            <w:right w:val="none" w:sz="0" w:space="0" w:color="auto"/>
          </w:divBdr>
        </w:div>
      </w:divsChild>
    </w:div>
    <w:div w:id="561332255">
      <w:bodyDiv w:val="1"/>
      <w:marLeft w:val="0"/>
      <w:marRight w:val="0"/>
      <w:marTop w:val="0"/>
      <w:marBottom w:val="0"/>
      <w:divBdr>
        <w:top w:val="none" w:sz="0" w:space="0" w:color="auto"/>
        <w:left w:val="none" w:sz="0" w:space="0" w:color="auto"/>
        <w:bottom w:val="none" w:sz="0" w:space="0" w:color="auto"/>
        <w:right w:val="none" w:sz="0" w:space="0" w:color="auto"/>
      </w:divBdr>
    </w:div>
    <w:div w:id="780614951">
      <w:bodyDiv w:val="1"/>
      <w:marLeft w:val="0"/>
      <w:marRight w:val="0"/>
      <w:marTop w:val="0"/>
      <w:marBottom w:val="0"/>
      <w:divBdr>
        <w:top w:val="none" w:sz="0" w:space="0" w:color="auto"/>
        <w:left w:val="none" w:sz="0" w:space="0" w:color="auto"/>
        <w:bottom w:val="none" w:sz="0" w:space="0" w:color="auto"/>
        <w:right w:val="none" w:sz="0" w:space="0" w:color="auto"/>
      </w:divBdr>
    </w:div>
    <w:div w:id="874923172">
      <w:bodyDiv w:val="1"/>
      <w:marLeft w:val="0"/>
      <w:marRight w:val="0"/>
      <w:marTop w:val="0"/>
      <w:marBottom w:val="0"/>
      <w:divBdr>
        <w:top w:val="none" w:sz="0" w:space="0" w:color="auto"/>
        <w:left w:val="none" w:sz="0" w:space="0" w:color="auto"/>
        <w:bottom w:val="none" w:sz="0" w:space="0" w:color="auto"/>
        <w:right w:val="none" w:sz="0" w:space="0" w:color="auto"/>
      </w:divBdr>
      <w:divsChild>
        <w:div w:id="1497264394">
          <w:marLeft w:val="0"/>
          <w:marRight w:val="0"/>
          <w:marTop w:val="0"/>
          <w:marBottom w:val="0"/>
          <w:divBdr>
            <w:top w:val="none" w:sz="0" w:space="0" w:color="auto"/>
            <w:left w:val="none" w:sz="0" w:space="0" w:color="auto"/>
            <w:bottom w:val="none" w:sz="0" w:space="0" w:color="auto"/>
            <w:right w:val="none" w:sz="0" w:space="0" w:color="auto"/>
          </w:divBdr>
        </w:div>
        <w:div w:id="1082097101">
          <w:marLeft w:val="0"/>
          <w:marRight w:val="0"/>
          <w:marTop w:val="0"/>
          <w:marBottom w:val="0"/>
          <w:divBdr>
            <w:top w:val="none" w:sz="0" w:space="0" w:color="auto"/>
            <w:left w:val="none" w:sz="0" w:space="0" w:color="auto"/>
            <w:bottom w:val="none" w:sz="0" w:space="0" w:color="auto"/>
            <w:right w:val="none" w:sz="0" w:space="0" w:color="auto"/>
          </w:divBdr>
        </w:div>
        <w:div w:id="1187988900">
          <w:marLeft w:val="0"/>
          <w:marRight w:val="0"/>
          <w:marTop w:val="0"/>
          <w:marBottom w:val="0"/>
          <w:divBdr>
            <w:top w:val="none" w:sz="0" w:space="0" w:color="auto"/>
            <w:left w:val="none" w:sz="0" w:space="0" w:color="auto"/>
            <w:bottom w:val="none" w:sz="0" w:space="0" w:color="auto"/>
            <w:right w:val="none" w:sz="0" w:space="0" w:color="auto"/>
          </w:divBdr>
        </w:div>
      </w:divsChild>
    </w:div>
    <w:div w:id="1121845457">
      <w:bodyDiv w:val="1"/>
      <w:marLeft w:val="0"/>
      <w:marRight w:val="0"/>
      <w:marTop w:val="0"/>
      <w:marBottom w:val="0"/>
      <w:divBdr>
        <w:top w:val="none" w:sz="0" w:space="0" w:color="auto"/>
        <w:left w:val="none" w:sz="0" w:space="0" w:color="auto"/>
        <w:bottom w:val="none" w:sz="0" w:space="0" w:color="auto"/>
        <w:right w:val="none" w:sz="0" w:space="0" w:color="auto"/>
      </w:divBdr>
    </w:div>
    <w:div w:id="1253198917">
      <w:bodyDiv w:val="1"/>
      <w:marLeft w:val="0"/>
      <w:marRight w:val="0"/>
      <w:marTop w:val="0"/>
      <w:marBottom w:val="0"/>
      <w:divBdr>
        <w:top w:val="none" w:sz="0" w:space="0" w:color="auto"/>
        <w:left w:val="none" w:sz="0" w:space="0" w:color="auto"/>
        <w:bottom w:val="none" w:sz="0" w:space="0" w:color="auto"/>
        <w:right w:val="none" w:sz="0" w:space="0" w:color="auto"/>
      </w:divBdr>
    </w:div>
    <w:div w:id="1298334043">
      <w:bodyDiv w:val="1"/>
      <w:marLeft w:val="0"/>
      <w:marRight w:val="0"/>
      <w:marTop w:val="0"/>
      <w:marBottom w:val="0"/>
      <w:divBdr>
        <w:top w:val="none" w:sz="0" w:space="0" w:color="auto"/>
        <w:left w:val="none" w:sz="0" w:space="0" w:color="auto"/>
        <w:bottom w:val="none" w:sz="0" w:space="0" w:color="auto"/>
        <w:right w:val="none" w:sz="0" w:space="0" w:color="auto"/>
      </w:divBdr>
    </w:div>
    <w:div w:id="1318653276">
      <w:bodyDiv w:val="1"/>
      <w:marLeft w:val="0"/>
      <w:marRight w:val="0"/>
      <w:marTop w:val="0"/>
      <w:marBottom w:val="0"/>
      <w:divBdr>
        <w:top w:val="none" w:sz="0" w:space="0" w:color="auto"/>
        <w:left w:val="none" w:sz="0" w:space="0" w:color="auto"/>
        <w:bottom w:val="none" w:sz="0" w:space="0" w:color="auto"/>
        <w:right w:val="none" w:sz="0" w:space="0" w:color="auto"/>
      </w:divBdr>
      <w:divsChild>
        <w:div w:id="1569995920">
          <w:marLeft w:val="0"/>
          <w:marRight w:val="0"/>
          <w:marTop w:val="0"/>
          <w:marBottom w:val="0"/>
          <w:divBdr>
            <w:top w:val="none" w:sz="0" w:space="0" w:color="auto"/>
            <w:left w:val="none" w:sz="0" w:space="0" w:color="auto"/>
            <w:bottom w:val="none" w:sz="0" w:space="0" w:color="auto"/>
            <w:right w:val="none" w:sz="0" w:space="0" w:color="auto"/>
          </w:divBdr>
        </w:div>
        <w:div w:id="2010255299">
          <w:marLeft w:val="0"/>
          <w:marRight w:val="0"/>
          <w:marTop w:val="0"/>
          <w:marBottom w:val="0"/>
          <w:divBdr>
            <w:top w:val="none" w:sz="0" w:space="0" w:color="auto"/>
            <w:left w:val="none" w:sz="0" w:space="0" w:color="auto"/>
            <w:bottom w:val="none" w:sz="0" w:space="0" w:color="auto"/>
            <w:right w:val="none" w:sz="0" w:space="0" w:color="auto"/>
          </w:divBdr>
        </w:div>
        <w:div w:id="720984475">
          <w:marLeft w:val="0"/>
          <w:marRight w:val="0"/>
          <w:marTop w:val="0"/>
          <w:marBottom w:val="0"/>
          <w:divBdr>
            <w:top w:val="none" w:sz="0" w:space="0" w:color="auto"/>
            <w:left w:val="none" w:sz="0" w:space="0" w:color="auto"/>
            <w:bottom w:val="none" w:sz="0" w:space="0" w:color="auto"/>
            <w:right w:val="none" w:sz="0" w:space="0" w:color="auto"/>
          </w:divBdr>
        </w:div>
        <w:div w:id="754016051">
          <w:marLeft w:val="0"/>
          <w:marRight w:val="0"/>
          <w:marTop w:val="0"/>
          <w:marBottom w:val="0"/>
          <w:divBdr>
            <w:top w:val="none" w:sz="0" w:space="0" w:color="auto"/>
            <w:left w:val="none" w:sz="0" w:space="0" w:color="auto"/>
            <w:bottom w:val="none" w:sz="0" w:space="0" w:color="auto"/>
            <w:right w:val="none" w:sz="0" w:space="0" w:color="auto"/>
          </w:divBdr>
        </w:div>
      </w:divsChild>
    </w:div>
    <w:div w:id="1384645855">
      <w:bodyDiv w:val="1"/>
      <w:marLeft w:val="0"/>
      <w:marRight w:val="0"/>
      <w:marTop w:val="0"/>
      <w:marBottom w:val="0"/>
      <w:divBdr>
        <w:top w:val="none" w:sz="0" w:space="0" w:color="auto"/>
        <w:left w:val="none" w:sz="0" w:space="0" w:color="auto"/>
        <w:bottom w:val="none" w:sz="0" w:space="0" w:color="auto"/>
        <w:right w:val="none" w:sz="0" w:space="0" w:color="auto"/>
      </w:divBdr>
      <w:divsChild>
        <w:div w:id="453642928">
          <w:marLeft w:val="0"/>
          <w:marRight w:val="0"/>
          <w:marTop w:val="0"/>
          <w:marBottom w:val="0"/>
          <w:divBdr>
            <w:top w:val="none" w:sz="0" w:space="0" w:color="auto"/>
            <w:left w:val="none" w:sz="0" w:space="0" w:color="auto"/>
            <w:bottom w:val="none" w:sz="0" w:space="0" w:color="auto"/>
            <w:right w:val="none" w:sz="0" w:space="0" w:color="auto"/>
          </w:divBdr>
          <w:divsChild>
            <w:div w:id="860437669">
              <w:marLeft w:val="0"/>
              <w:marRight w:val="0"/>
              <w:marTop w:val="0"/>
              <w:marBottom w:val="0"/>
              <w:divBdr>
                <w:top w:val="none" w:sz="0" w:space="0" w:color="auto"/>
                <w:left w:val="none" w:sz="0" w:space="0" w:color="auto"/>
                <w:bottom w:val="none" w:sz="0" w:space="0" w:color="auto"/>
                <w:right w:val="none" w:sz="0" w:space="0" w:color="auto"/>
              </w:divBdr>
              <w:divsChild>
                <w:div w:id="1283345945">
                  <w:marLeft w:val="0"/>
                  <w:marRight w:val="0"/>
                  <w:marTop w:val="0"/>
                  <w:marBottom w:val="0"/>
                  <w:divBdr>
                    <w:top w:val="none" w:sz="0" w:space="0" w:color="auto"/>
                    <w:left w:val="none" w:sz="0" w:space="0" w:color="auto"/>
                    <w:bottom w:val="none" w:sz="0" w:space="0" w:color="auto"/>
                    <w:right w:val="none" w:sz="0" w:space="0" w:color="auto"/>
                  </w:divBdr>
                </w:div>
              </w:divsChild>
            </w:div>
            <w:div w:id="771556720">
              <w:marLeft w:val="0"/>
              <w:marRight w:val="0"/>
              <w:marTop w:val="0"/>
              <w:marBottom w:val="0"/>
              <w:divBdr>
                <w:top w:val="none" w:sz="0" w:space="0" w:color="auto"/>
                <w:left w:val="none" w:sz="0" w:space="0" w:color="auto"/>
                <w:bottom w:val="none" w:sz="0" w:space="0" w:color="auto"/>
                <w:right w:val="none" w:sz="0" w:space="0" w:color="auto"/>
              </w:divBdr>
              <w:divsChild>
                <w:div w:id="692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0957">
          <w:marLeft w:val="0"/>
          <w:marRight w:val="0"/>
          <w:marTop w:val="0"/>
          <w:marBottom w:val="0"/>
          <w:divBdr>
            <w:top w:val="none" w:sz="0" w:space="0" w:color="auto"/>
            <w:left w:val="none" w:sz="0" w:space="0" w:color="auto"/>
            <w:bottom w:val="none" w:sz="0" w:space="0" w:color="auto"/>
            <w:right w:val="none" w:sz="0" w:space="0" w:color="auto"/>
          </w:divBdr>
          <w:divsChild>
            <w:div w:id="2073114922">
              <w:marLeft w:val="0"/>
              <w:marRight w:val="0"/>
              <w:marTop w:val="0"/>
              <w:marBottom w:val="0"/>
              <w:divBdr>
                <w:top w:val="none" w:sz="0" w:space="0" w:color="auto"/>
                <w:left w:val="none" w:sz="0" w:space="0" w:color="auto"/>
                <w:bottom w:val="none" w:sz="0" w:space="0" w:color="auto"/>
                <w:right w:val="none" w:sz="0" w:space="0" w:color="auto"/>
              </w:divBdr>
              <w:divsChild>
                <w:div w:id="535385110">
                  <w:marLeft w:val="0"/>
                  <w:marRight w:val="0"/>
                  <w:marTop w:val="0"/>
                  <w:marBottom w:val="0"/>
                  <w:divBdr>
                    <w:top w:val="none" w:sz="0" w:space="0" w:color="auto"/>
                    <w:left w:val="none" w:sz="0" w:space="0" w:color="auto"/>
                    <w:bottom w:val="none" w:sz="0" w:space="0" w:color="auto"/>
                    <w:right w:val="none" w:sz="0" w:space="0" w:color="auto"/>
                  </w:divBdr>
                </w:div>
              </w:divsChild>
            </w:div>
            <w:div w:id="1640376947">
              <w:marLeft w:val="0"/>
              <w:marRight w:val="0"/>
              <w:marTop w:val="0"/>
              <w:marBottom w:val="0"/>
              <w:divBdr>
                <w:top w:val="none" w:sz="0" w:space="0" w:color="auto"/>
                <w:left w:val="none" w:sz="0" w:space="0" w:color="auto"/>
                <w:bottom w:val="none" w:sz="0" w:space="0" w:color="auto"/>
                <w:right w:val="none" w:sz="0" w:space="0" w:color="auto"/>
              </w:divBdr>
              <w:divsChild>
                <w:div w:id="7274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95455">
          <w:marLeft w:val="0"/>
          <w:marRight w:val="0"/>
          <w:marTop w:val="0"/>
          <w:marBottom w:val="0"/>
          <w:divBdr>
            <w:top w:val="none" w:sz="0" w:space="0" w:color="auto"/>
            <w:left w:val="none" w:sz="0" w:space="0" w:color="auto"/>
            <w:bottom w:val="none" w:sz="0" w:space="0" w:color="auto"/>
            <w:right w:val="none" w:sz="0" w:space="0" w:color="auto"/>
          </w:divBdr>
          <w:divsChild>
            <w:div w:id="2127461573">
              <w:marLeft w:val="0"/>
              <w:marRight w:val="0"/>
              <w:marTop w:val="0"/>
              <w:marBottom w:val="0"/>
              <w:divBdr>
                <w:top w:val="none" w:sz="0" w:space="0" w:color="auto"/>
                <w:left w:val="none" w:sz="0" w:space="0" w:color="auto"/>
                <w:bottom w:val="none" w:sz="0" w:space="0" w:color="auto"/>
                <w:right w:val="none" w:sz="0" w:space="0" w:color="auto"/>
              </w:divBdr>
              <w:divsChild>
                <w:div w:id="1094086944">
                  <w:marLeft w:val="0"/>
                  <w:marRight w:val="0"/>
                  <w:marTop w:val="0"/>
                  <w:marBottom w:val="0"/>
                  <w:divBdr>
                    <w:top w:val="none" w:sz="0" w:space="0" w:color="auto"/>
                    <w:left w:val="none" w:sz="0" w:space="0" w:color="auto"/>
                    <w:bottom w:val="none" w:sz="0" w:space="0" w:color="auto"/>
                    <w:right w:val="none" w:sz="0" w:space="0" w:color="auto"/>
                  </w:divBdr>
                </w:div>
              </w:divsChild>
            </w:div>
            <w:div w:id="1862234908">
              <w:marLeft w:val="0"/>
              <w:marRight w:val="0"/>
              <w:marTop w:val="0"/>
              <w:marBottom w:val="0"/>
              <w:divBdr>
                <w:top w:val="none" w:sz="0" w:space="0" w:color="auto"/>
                <w:left w:val="none" w:sz="0" w:space="0" w:color="auto"/>
                <w:bottom w:val="none" w:sz="0" w:space="0" w:color="auto"/>
                <w:right w:val="none" w:sz="0" w:space="0" w:color="auto"/>
              </w:divBdr>
              <w:divsChild>
                <w:div w:id="9179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7627">
          <w:marLeft w:val="0"/>
          <w:marRight w:val="0"/>
          <w:marTop w:val="0"/>
          <w:marBottom w:val="0"/>
          <w:divBdr>
            <w:top w:val="none" w:sz="0" w:space="0" w:color="auto"/>
            <w:left w:val="none" w:sz="0" w:space="0" w:color="auto"/>
            <w:bottom w:val="none" w:sz="0" w:space="0" w:color="auto"/>
            <w:right w:val="none" w:sz="0" w:space="0" w:color="auto"/>
          </w:divBdr>
          <w:divsChild>
            <w:div w:id="1225488352">
              <w:marLeft w:val="0"/>
              <w:marRight w:val="0"/>
              <w:marTop w:val="0"/>
              <w:marBottom w:val="0"/>
              <w:divBdr>
                <w:top w:val="none" w:sz="0" w:space="0" w:color="auto"/>
                <w:left w:val="none" w:sz="0" w:space="0" w:color="auto"/>
                <w:bottom w:val="none" w:sz="0" w:space="0" w:color="auto"/>
                <w:right w:val="none" w:sz="0" w:space="0" w:color="auto"/>
              </w:divBdr>
              <w:divsChild>
                <w:div w:id="959190763">
                  <w:marLeft w:val="0"/>
                  <w:marRight w:val="0"/>
                  <w:marTop w:val="0"/>
                  <w:marBottom w:val="0"/>
                  <w:divBdr>
                    <w:top w:val="none" w:sz="0" w:space="0" w:color="auto"/>
                    <w:left w:val="none" w:sz="0" w:space="0" w:color="auto"/>
                    <w:bottom w:val="none" w:sz="0" w:space="0" w:color="auto"/>
                    <w:right w:val="none" w:sz="0" w:space="0" w:color="auto"/>
                  </w:divBdr>
                </w:div>
              </w:divsChild>
            </w:div>
            <w:div w:id="1482309936">
              <w:marLeft w:val="0"/>
              <w:marRight w:val="0"/>
              <w:marTop w:val="0"/>
              <w:marBottom w:val="0"/>
              <w:divBdr>
                <w:top w:val="none" w:sz="0" w:space="0" w:color="auto"/>
                <w:left w:val="none" w:sz="0" w:space="0" w:color="auto"/>
                <w:bottom w:val="none" w:sz="0" w:space="0" w:color="auto"/>
                <w:right w:val="none" w:sz="0" w:space="0" w:color="auto"/>
              </w:divBdr>
              <w:divsChild>
                <w:div w:id="18324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62054">
          <w:marLeft w:val="0"/>
          <w:marRight w:val="0"/>
          <w:marTop w:val="0"/>
          <w:marBottom w:val="0"/>
          <w:divBdr>
            <w:top w:val="none" w:sz="0" w:space="0" w:color="auto"/>
            <w:left w:val="none" w:sz="0" w:space="0" w:color="auto"/>
            <w:bottom w:val="none" w:sz="0" w:space="0" w:color="auto"/>
            <w:right w:val="none" w:sz="0" w:space="0" w:color="auto"/>
          </w:divBdr>
          <w:divsChild>
            <w:div w:id="2064281621">
              <w:marLeft w:val="0"/>
              <w:marRight w:val="0"/>
              <w:marTop w:val="0"/>
              <w:marBottom w:val="0"/>
              <w:divBdr>
                <w:top w:val="none" w:sz="0" w:space="0" w:color="auto"/>
                <w:left w:val="none" w:sz="0" w:space="0" w:color="auto"/>
                <w:bottom w:val="none" w:sz="0" w:space="0" w:color="auto"/>
                <w:right w:val="none" w:sz="0" w:space="0" w:color="auto"/>
              </w:divBdr>
              <w:divsChild>
                <w:div w:id="326632852">
                  <w:marLeft w:val="0"/>
                  <w:marRight w:val="0"/>
                  <w:marTop w:val="0"/>
                  <w:marBottom w:val="0"/>
                  <w:divBdr>
                    <w:top w:val="none" w:sz="0" w:space="0" w:color="auto"/>
                    <w:left w:val="none" w:sz="0" w:space="0" w:color="auto"/>
                    <w:bottom w:val="none" w:sz="0" w:space="0" w:color="auto"/>
                    <w:right w:val="none" w:sz="0" w:space="0" w:color="auto"/>
                  </w:divBdr>
                </w:div>
              </w:divsChild>
            </w:div>
            <w:div w:id="688339844">
              <w:marLeft w:val="0"/>
              <w:marRight w:val="0"/>
              <w:marTop w:val="0"/>
              <w:marBottom w:val="0"/>
              <w:divBdr>
                <w:top w:val="none" w:sz="0" w:space="0" w:color="auto"/>
                <w:left w:val="none" w:sz="0" w:space="0" w:color="auto"/>
                <w:bottom w:val="none" w:sz="0" w:space="0" w:color="auto"/>
                <w:right w:val="none" w:sz="0" w:space="0" w:color="auto"/>
              </w:divBdr>
              <w:divsChild>
                <w:div w:id="19723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3963">
          <w:marLeft w:val="0"/>
          <w:marRight w:val="0"/>
          <w:marTop w:val="0"/>
          <w:marBottom w:val="0"/>
          <w:divBdr>
            <w:top w:val="none" w:sz="0" w:space="0" w:color="auto"/>
            <w:left w:val="none" w:sz="0" w:space="0" w:color="auto"/>
            <w:bottom w:val="none" w:sz="0" w:space="0" w:color="auto"/>
            <w:right w:val="none" w:sz="0" w:space="0" w:color="auto"/>
          </w:divBdr>
          <w:divsChild>
            <w:div w:id="1582913612">
              <w:marLeft w:val="0"/>
              <w:marRight w:val="0"/>
              <w:marTop w:val="0"/>
              <w:marBottom w:val="0"/>
              <w:divBdr>
                <w:top w:val="none" w:sz="0" w:space="0" w:color="auto"/>
                <w:left w:val="none" w:sz="0" w:space="0" w:color="auto"/>
                <w:bottom w:val="none" w:sz="0" w:space="0" w:color="auto"/>
                <w:right w:val="none" w:sz="0" w:space="0" w:color="auto"/>
              </w:divBdr>
              <w:divsChild>
                <w:div w:id="1181775295">
                  <w:marLeft w:val="0"/>
                  <w:marRight w:val="0"/>
                  <w:marTop w:val="0"/>
                  <w:marBottom w:val="0"/>
                  <w:divBdr>
                    <w:top w:val="none" w:sz="0" w:space="0" w:color="auto"/>
                    <w:left w:val="none" w:sz="0" w:space="0" w:color="auto"/>
                    <w:bottom w:val="none" w:sz="0" w:space="0" w:color="auto"/>
                    <w:right w:val="none" w:sz="0" w:space="0" w:color="auto"/>
                  </w:divBdr>
                </w:div>
              </w:divsChild>
            </w:div>
            <w:div w:id="1763642492">
              <w:marLeft w:val="0"/>
              <w:marRight w:val="0"/>
              <w:marTop w:val="0"/>
              <w:marBottom w:val="0"/>
              <w:divBdr>
                <w:top w:val="none" w:sz="0" w:space="0" w:color="auto"/>
                <w:left w:val="none" w:sz="0" w:space="0" w:color="auto"/>
                <w:bottom w:val="none" w:sz="0" w:space="0" w:color="auto"/>
                <w:right w:val="none" w:sz="0" w:space="0" w:color="auto"/>
              </w:divBdr>
              <w:divsChild>
                <w:div w:id="1473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1321">
          <w:marLeft w:val="0"/>
          <w:marRight w:val="0"/>
          <w:marTop w:val="0"/>
          <w:marBottom w:val="0"/>
          <w:divBdr>
            <w:top w:val="none" w:sz="0" w:space="0" w:color="auto"/>
            <w:left w:val="none" w:sz="0" w:space="0" w:color="auto"/>
            <w:bottom w:val="none" w:sz="0" w:space="0" w:color="auto"/>
            <w:right w:val="none" w:sz="0" w:space="0" w:color="auto"/>
          </w:divBdr>
          <w:divsChild>
            <w:div w:id="82262220">
              <w:marLeft w:val="0"/>
              <w:marRight w:val="0"/>
              <w:marTop w:val="0"/>
              <w:marBottom w:val="0"/>
              <w:divBdr>
                <w:top w:val="none" w:sz="0" w:space="0" w:color="auto"/>
                <w:left w:val="none" w:sz="0" w:space="0" w:color="auto"/>
                <w:bottom w:val="none" w:sz="0" w:space="0" w:color="auto"/>
                <w:right w:val="none" w:sz="0" w:space="0" w:color="auto"/>
              </w:divBdr>
              <w:divsChild>
                <w:div w:id="10692721">
                  <w:marLeft w:val="0"/>
                  <w:marRight w:val="0"/>
                  <w:marTop w:val="0"/>
                  <w:marBottom w:val="0"/>
                  <w:divBdr>
                    <w:top w:val="none" w:sz="0" w:space="0" w:color="auto"/>
                    <w:left w:val="none" w:sz="0" w:space="0" w:color="auto"/>
                    <w:bottom w:val="none" w:sz="0" w:space="0" w:color="auto"/>
                    <w:right w:val="none" w:sz="0" w:space="0" w:color="auto"/>
                  </w:divBdr>
                </w:div>
              </w:divsChild>
            </w:div>
            <w:div w:id="346057372">
              <w:marLeft w:val="0"/>
              <w:marRight w:val="0"/>
              <w:marTop w:val="0"/>
              <w:marBottom w:val="0"/>
              <w:divBdr>
                <w:top w:val="none" w:sz="0" w:space="0" w:color="auto"/>
                <w:left w:val="none" w:sz="0" w:space="0" w:color="auto"/>
                <w:bottom w:val="none" w:sz="0" w:space="0" w:color="auto"/>
                <w:right w:val="none" w:sz="0" w:space="0" w:color="auto"/>
              </w:divBdr>
              <w:divsChild>
                <w:div w:id="19211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8362">
          <w:marLeft w:val="0"/>
          <w:marRight w:val="0"/>
          <w:marTop w:val="0"/>
          <w:marBottom w:val="0"/>
          <w:divBdr>
            <w:top w:val="none" w:sz="0" w:space="0" w:color="auto"/>
            <w:left w:val="none" w:sz="0" w:space="0" w:color="auto"/>
            <w:bottom w:val="none" w:sz="0" w:space="0" w:color="auto"/>
            <w:right w:val="none" w:sz="0" w:space="0" w:color="auto"/>
          </w:divBdr>
          <w:divsChild>
            <w:div w:id="915087027">
              <w:marLeft w:val="0"/>
              <w:marRight w:val="0"/>
              <w:marTop w:val="0"/>
              <w:marBottom w:val="0"/>
              <w:divBdr>
                <w:top w:val="none" w:sz="0" w:space="0" w:color="auto"/>
                <w:left w:val="none" w:sz="0" w:space="0" w:color="auto"/>
                <w:bottom w:val="none" w:sz="0" w:space="0" w:color="auto"/>
                <w:right w:val="none" w:sz="0" w:space="0" w:color="auto"/>
              </w:divBdr>
              <w:divsChild>
                <w:div w:id="1733850038">
                  <w:marLeft w:val="0"/>
                  <w:marRight w:val="0"/>
                  <w:marTop w:val="0"/>
                  <w:marBottom w:val="0"/>
                  <w:divBdr>
                    <w:top w:val="none" w:sz="0" w:space="0" w:color="auto"/>
                    <w:left w:val="none" w:sz="0" w:space="0" w:color="auto"/>
                    <w:bottom w:val="none" w:sz="0" w:space="0" w:color="auto"/>
                    <w:right w:val="none" w:sz="0" w:space="0" w:color="auto"/>
                  </w:divBdr>
                </w:div>
              </w:divsChild>
            </w:div>
            <w:div w:id="1772317343">
              <w:marLeft w:val="0"/>
              <w:marRight w:val="0"/>
              <w:marTop w:val="0"/>
              <w:marBottom w:val="0"/>
              <w:divBdr>
                <w:top w:val="none" w:sz="0" w:space="0" w:color="auto"/>
                <w:left w:val="none" w:sz="0" w:space="0" w:color="auto"/>
                <w:bottom w:val="none" w:sz="0" w:space="0" w:color="auto"/>
                <w:right w:val="none" w:sz="0" w:space="0" w:color="auto"/>
              </w:divBdr>
              <w:divsChild>
                <w:div w:id="10429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6507">
          <w:marLeft w:val="0"/>
          <w:marRight w:val="0"/>
          <w:marTop w:val="0"/>
          <w:marBottom w:val="0"/>
          <w:divBdr>
            <w:top w:val="none" w:sz="0" w:space="0" w:color="auto"/>
            <w:left w:val="none" w:sz="0" w:space="0" w:color="auto"/>
            <w:bottom w:val="none" w:sz="0" w:space="0" w:color="auto"/>
            <w:right w:val="none" w:sz="0" w:space="0" w:color="auto"/>
          </w:divBdr>
          <w:divsChild>
            <w:div w:id="1103765306">
              <w:marLeft w:val="0"/>
              <w:marRight w:val="0"/>
              <w:marTop w:val="0"/>
              <w:marBottom w:val="0"/>
              <w:divBdr>
                <w:top w:val="none" w:sz="0" w:space="0" w:color="auto"/>
                <w:left w:val="none" w:sz="0" w:space="0" w:color="auto"/>
                <w:bottom w:val="none" w:sz="0" w:space="0" w:color="auto"/>
                <w:right w:val="none" w:sz="0" w:space="0" w:color="auto"/>
              </w:divBdr>
              <w:divsChild>
                <w:div w:id="1325088460">
                  <w:marLeft w:val="0"/>
                  <w:marRight w:val="0"/>
                  <w:marTop w:val="0"/>
                  <w:marBottom w:val="0"/>
                  <w:divBdr>
                    <w:top w:val="none" w:sz="0" w:space="0" w:color="auto"/>
                    <w:left w:val="none" w:sz="0" w:space="0" w:color="auto"/>
                    <w:bottom w:val="none" w:sz="0" w:space="0" w:color="auto"/>
                    <w:right w:val="none" w:sz="0" w:space="0" w:color="auto"/>
                  </w:divBdr>
                </w:div>
              </w:divsChild>
            </w:div>
            <w:div w:id="1946384505">
              <w:marLeft w:val="0"/>
              <w:marRight w:val="0"/>
              <w:marTop w:val="0"/>
              <w:marBottom w:val="0"/>
              <w:divBdr>
                <w:top w:val="none" w:sz="0" w:space="0" w:color="auto"/>
                <w:left w:val="none" w:sz="0" w:space="0" w:color="auto"/>
                <w:bottom w:val="none" w:sz="0" w:space="0" w:color="auto"/>
                <w:right w:val="none" w:sz="0" w:space="0" w:color="auto"/>
              </w:divBdr>
              <w:divsChild>
                <w:div w:id="19925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68551">
          <w:marLeft w:val="0"/>
          <w:marRight w:val="0"/>
          <w:marTop w:val="0"/>
          <w:marBottom w:val="0"/>
          <w:divBdr>
            <w:top w:val="none" w:sz="0" w:space="0" w:color="auto"/>
            <w:left w:val="none" w:sz="0" w:space="0" w:color="auto"/>
            <w:bottom w:val="none" w:sz="0" w:space="0" w:color="auto"/>
            <w:right w:val="none" w:sz="0" w:space="0" w:color="auto"/>
          </w:divBdr>
          <w:divsChild>
            <w:div w:id="2099053772">
              <w:marLeft w:val="0"/>
              <w:marRight w:val="0"/>
              <w:marTop w:val="0"/>
              <w:marBottom w:val="0"/>
              <w:divBdr>
                <w:top w:val="none" w:sz="0" w:space="0" w:color="auto"/>
                <w:left w:val="none" w:sz="0" w:space="0" w:color="auto"/>
                <w:bottom w:val="none" w:sz="0" w:space="0" w:color="auto"/>
                <w:right w:val="none" w:sz="0" w:space="0" w:color="auto"/>
              </w:divBdr>
              <w:divsChild>
                <w:div w:id="1482967665">
                  <w:marLeft w:val="0"/>
                  <w:marRight w:val="0"/>
                  <w:marTop w:val="0"/>
                  <w:marBottom w:val="0"/>
                  <w:divBdr>
                    <w:top w:val="none" w:sz="0" w:space="0" w:color="auto"/>
                    <w:left w:val="none" w:sz="0" w:space="0" w:color="auto"/>
                    <w:bottom w:val="none" w:sz="0" w:space="0" w:color="auto"/>
                    <w:right w:val="none" w:sz="0" w:space="0" w:color="auto"/>
                  </w:divBdr>
                </w:div>
              </w:divsChild>
            </w:div>
            <w:div w:id="1294822662">
              <w:marLeft w:val="0"/>
              <w:marRight w:val="0"/>
              <w:marTop w:val="0"/>
              <w:marBottom w:val="0"/>
              <w:divBdr>
                <w:top w:val="none" w:sz="0" w:space="0" w:color="auto"/>
                <w:left w:val="none" w:sz="0" w:space="0" w:color="auto"/>
                <w:bottom w:val="none" w:sz="0" w:space="0" w:color="auto"/>
                <w:right w:val="none" w:sz="0" w:space="0" w:color="auto"/>
              </w:divBdr>
              <w:divsChild>
                <w:div w:id="536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96720">
          <w:marLeft w:val="0"/>
          <w:marRight w:val="0"/>
          <w:marTop w:val="0"/>
          <w:marBottom w:val="0"/>
          <w:divBdr>
            <w:top w:val="none" w:sz="0" w:space="0" w:color="auto"/>
            <w:left w:val="none" w:sz="0" w:space="0" w:color="auto"/>
            <w:bottom w:val="none" w:sz="0" w:space="0" w:color="auto"/>
            <w:right w:val="none" w:sz="0" w:space="0" w:color="auto"/>
          </w:divBdr>
          <w:divsChild>
            <w:div w:id="1060707945">
              <w:marLeft w:val="0"/>
              <w:marRight w:val="0"/>
              <w:marTop w:val="0"/>
              <w:marBottom w:val="0"/>
              <w:divBdr>
                <w:top w:val="none" w:sz="0" w:space="0" w:color="auto"/>
                <w:left w:val="none" w:sz="0" w:space="0" w:color="auto"/>
                <w:bottom w:val="none" w:sz="0" w:space="0" w:color="auto"/>
                <w:right w:val="none" w:sz="0" w:space="0" w:color="auto"/>
              </w:divBdr>
              <w:divsChild>
                <w:div w:id="437339272">
                  <w:marLeft w:val="0"/>
                  <w:marRight w:val="0"/>
                  <w:marTop w:val="0"/>
                  <w:marBottom w:val="0"/>
                  <w:divBdr>
                    <w:top w:val="none" w:sz="0" w:space="0" w:color="auto"/>
                    <w:left w:val="none" w:sz="0" w:space="0" w:color="auto"/>
                    <w:bottom w:val="none" w:sz="0" w:space="0" w:color="auto"/>
                    <w:right w:val="none" w:sz="0" w:space="0" w:color="auto"/>
                  </w:divBdr>
                </w:div>
              </w:divsChild>
            </w:div>
            <w:div w:id="2130464677">
              <w:marLeft w:val="0"/>
              <w:marRight w:val="0"/>
              <w:marTop w:val="0"/>
              <w:marBottom w:val="0"/>
              <w:divBdr>
                <w:top w:val="none" w:sz="0" w:space="0" w:color="auto"/>
                <w:left w:val="none" w:sz="0" w:space="0" w:color="auto"/>
                <w:bottom w:val="none" w:sz="0" w:space="0" w:color="auto"/>
                <w:right w:val="none" w:sz="0" w:space="0" w:color="auto"/>
              </w:divBdr>
              <w:divsChild>
                <w:div w:id="10275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88022">
          <w:marLeft w:val="0"/>
          <w:marRight w:val="0"/>
          <w:marTop w:val="0"/>
          <w:marBottom w:val="0"/>
          <w:divBdr>
            <w:top w:val="none" w:sz="0" w:space="0" w:color="auto"/>
            <w:left w:val="none" w:sz="0" w:space="0" w:color="auto"/>
            <w:bottom w:val="none" w:sz="0" w:space="0" w:color="auto"/>
            <w:right w:val="none" w:sz="0" w:space="0" w:color="auto"/>
          </w:divBdr>
          <w:divsChild>
            <w:div w:id="346324039">
              <w:marLeft w:val="0"/>
              <w:marRight w:val="0"/>
              <w:marTop w:val="0"/>
              <w:marBottom w:val="0"/>
              <w:divBdr>
                <w:top w:val="none" w:sz="0" w:space="0" w:color="auto"/>
                <w:left w:val="none" w:sz="0" w:space="0" w:color="auto"/>
                <w:bottom w:val="none" w:sz="0" w:space="0" w:color="auto"/>
                <w:right w:val="none" w:sz="0" w:space="0" w:color="auto"/>
              </w:divBdr>
              <w:divsChild>
                <w:div w:id="700086618">
                  <w:marLeft w:val="0"/>
                  <w:marRight w:val="0"/>
                  <w:marTop w:val="0"/>
                  <w:marBottom w:val="0"/>
                  <w:divBdr>
                    <w:top w:val="none" w:sz="0" w:space="0" w:color="auto"/>
                    <w:left w:val="none" w:sz="0" w:space="0" w:color="auto"/>
                    <w:bottom w:val="none" w:sz="0" w:space="0" w:color="auto"/>
                    <w:right w:val="none" w:sz="0" w:space="0" w:color="auto"/>
                  </w:divBdr>
                </w:div>
              </w:divsChild>
            </w:div>
            <w:div w:id="1077703321">
              <w:marLeft w:val="0"/>
              <w:marRight w:val="0"/>
              <w:marTop w:val="0"/>
              <w:marBottom w:val="0"/>
              <w:divBdr>
                <w:top w:val="none" w:sz="0" w:space="0" w:color="auto"/>
                <w:left w:val="none" w:sz="0" w:space="0" w:color="auto"/>
                <w:bottom w:val="none" w:sz="0" w:space="0" w:color="auto"/>
                <w:right w:val="none" w:sz="0" w:space="0" w:color="auto"/>
              </w:divBdr>
              <w:divsChild>
                <w:div w:id="137954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28760">
          <w:marLeft w:val="0"/>
          <w:marRight w:val="0"/>
          <w:marTop w:val="0"/>
          <w:marBottom w:val="0"/>
          <w:divBdr>
            <w:top w:val="none" w:sz="0" w:space="0" w:color="auto"/>
            <w:left w:val="none" w:sz="0" w:space="0" w:color="auto"/>
            <w:bottom w:val="none" w:sz="0" w:space="0" w:color="auto"/>
            <w:right w:val="none" w:sz="0" w:space="0" w:color="auto"/>
          </w:divBdr>
          <w:divsChild>
            <w:div w:id="1546332231">
              <w:marLeft w:val="0"/>
              <w:marRight w:val="0"/>
              <w:marTop w:val="0"/>
              <w:marBottom w:val="0"/>
              <w:divBdr>
                <w:top w:val="none" w:sz="0" w:space="0" w:color="auto"/>
                <w:left w:val="none" w:sz="0" w:space="0" w:color="auto"/>
                <w:bottom w:val="none" w:sz="0" w:space="0" w:color="auto"/>
                <w:right w:val="none" w:sz="0" w:space="0" w:color="auto"/>
              </w:divBdr>
              <w:divsChild>
                <w:div w:id="407269062">
                  <w:marLeft w:val="0"/>
                  <w:marRight w:val="0"/>
                  <w:marTop w:val="0"/>
                  <w:marBottom w:val="0"/>
                  <w:divBdr>
                    <w:top w:val="none" w:sz="0" w:space="0" w:color="auto"/>
                    <w:left w:val="none" w:sz="0" w:space="0" w:color="auto"/>
                    <w:bottom w:val="none" w:sz="0" w:space="0" w:color="auto"/>
                    <w:right w:val="none" w:sz="0" w:space="0" w:color="auto"/>
                  </w:divBdr>
                </w:div>
              </w:divsChild>
            </w:div>
            <w:div w:id="589312416">
              <w:marLeft w:val="0"/>
              <w:marRight w:val="0"/>
              <w:marTop w:val="0"/>
              <w:marBottom w:val="0"/>
              <w:divBdr>
                <w:top w:val="none" w:sz="0" w:space="0" w:color="auto"/>
                <w:left w:val="none" w:sz="0" w:space="0" w:color="auto"/>
                <w:bottom w:val="none" w:sz="0" w:space="0" w:color="auto"/>
                <w:right w:val="none" w:sz="0" w:space="0" w:color="auto"/>
              </w:divBdr>
              <w:divsChild>
                <w:div w:id="7861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6135">
          <w:marLeft w:val="0"/>
          <w:marRight w:val="0"/>
          <w:marTop w:val="0"/>
          <w:marBottom w:val="0"/>
          <w:divBdr>
            <w:top w:val="none" w:sz="0" w:space="0" w:color="auto"/>
            <w:left w:val="none" w:sz="0" w:space="0" w:color="auto"/>
            <w:bottom w:val="none" w:sz="0" w:space="0" w:color="auto"/>
            <w:right w:val="none" w:sz="0" w:space="0" w:color="auto"/>
          </w:divBdr>
          <w:divsChild>
            <w:div w:id="249242891">
              <w:marLeft w:val="0"/>
              <w:marRight w:val="0"/>
              <w:marTop w:val="0"/>
              <w:marBottom w:val="0"/>
              <w:divBdr>
                <w:top w:val="none" w:sz="0" w:space="0" w:color="auto"/>
                <w:left w:val="none" w:sz="0" w:space="0" w:color="auto"/>
                <w:bottom w:val="none" w:sz="0" w:space="0" w:color="auto"/>
                <w:right w:val="none" w:sz="0" w:space="0" w:color="auto"/>
              </w:divBdr>
              <w:divsChild>
                <w:div w:id="877082898">
                  <w:marLeft w:val="0"/>
                  <w:marRight w:val="0"/>
                  <w:marTop w:val="0"/>
                  <w:marBottom w:val="0"/>
                  <w:divBdr>
                    <w:top w:val="none" w:sz="0" w:space="0" w:color="auto"/>
                    <w:left w:val="none" w:sz="0" w:space="0" w:color="auto"/>
                    <w:bottom w:val="none" w:sz="0" w:space="0" w:color="auto"/>
                    <w:right w:val="none" w:sz="0" w:space="0" w:color="auto"/>
                  </w:divBdr>
                </w:div>
              </w:divsChild>
            </w:div>
            <w:div w:id="803548763">
              <w:marLeft w:val="0"/>
              <w:marRight w:val="0"/>
              <w:marTop w:val="0"/>
              <w:marBottom w:val="0"/>
              <w:divBdr>
                <w:top w:val="none" w:sz="0" w:space="0" w:color="auto"/>
                <w:left w:val="none" w:sz="0" w:space="0" w:color="auto"/>
                <w:bottom w:val="none" w:sz="0" w:space="0" w:color="auto"/>
                <w:right w:val="none" w:sz="0" w:space="0" w:color="auto"/>
              </w:divBdr>
              <w:divsChild>
                <w:div w:id="71955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063718">
      <w:bodyDiv w:val="1"/>
      <w:marLeft w:val="0"/>
      <w:marRight w:val="0"/>
      <w:marTop w:val="0"/>
      <w:marBottom w:val="0"/>
      <w:divBdr>
        <w:top w:val="none" w:sz="0" w:space="0" w:color="auto"/>
        <w:left w:val="none" w:sz="0" w:space="0" w:color="auto"/>
        <w:bottom w:val="none" w:sz="0" w:space="0" w:color="auto"/>
        <w:right w:val="none" w:sz="0" w:space="0" w:color="auto"/>
      </w:divBdr>
    </w:div>
    <w:div w:id="1391002379">
      <w:bodyDiv w:val="1"/>
      <w:marLeft w:val="0"/>
      <w:marRight w:val="0"/>
      <w:marTop w:val="0"/>
      <w:marBottom w:val="0"/>
      <w:divBdr>
        <w:top w:val="none" w:sz="0" w:space="0" w:color="auto"/>
        <w:left w:val="none" w:sz="0" w:space="0" w:color="auto"/>
        <w:bottom w:val="none" w:sz="0" w:space="0" w:color="auto"/>
        <w:right w:val="none" w:sz="0" w:space="0" w:color="auto"/>
      </w:divBdr>
      <w:divsChild>
        <w:div w:id="598955023">
          <w:marLeft w:val="0"/>
          <w:marRight w:val="0"/>
          <w:marTop w:val="0"/>
          <w:marBottom w:val="0"/>
          <w:divBdr>
            <w:top w:val="none" w:sz="0" w:space="0" w:color="auto"/>
            <w:left w:val="none" w:sz="0" w:space="0" w:color="auto"/>
            <w:bottom w:val="none" w:sz="0" w:space="0" w:color="auto"/>
            <w:right w:val="none" w:sz="0" w:space="0" w:color="auto"/>
          </w:divBdr>
          <w:divsChild>
            <w:div w:id="1805351098">
              <w:marLeft w:val="0"/>
              <w:marRight w:val="0"/>
              <w:marTop w:val="0"/>
              <w:marBottom w:val="0"/>
              <w:divBdr>
                <w:top w:val="none" w:sz="0" w:space="0" w:color="auto"/>
                <w:left w:val="none" w:sz="0" w:space="0" w:color="auto"/>
                <w:bottom w:val="none" w:sz="0" w:space="0" w:color="auto"/>
                <w:right w:val="none" w:sz="0" w:space="0" w:color="auto"/>
              </w:divBdr>
              <w:divsChild>
                <w:div w:id="1530141020">
                  <w:marLeft w:val="0"/>
                  <w:marRight w:val="0"/>
                  <w:marTop w:val="0"/>
                  <w:marBottom w:val="0"/>
                  <w:divBdr>
                    <w:top w:val="none" w:sz="0" w:space="0" w:color="auto"/>
                    <w:left w:val="none" w:sz="0" w:space="0" w:color="auto"/>
                    <w:bottom w:val="none" w:sz="0" w:space="0" w:color="auto"/>
                    <w:right w:val="none" w:sz="0" w:space="0" w:color="auto"/>
                  </w:divBdr>
                  <w:divsChild>
                    <w:div w:id="309293750">
                      <w:marLeft w:val="0"/>
                      <w:marRight w:val="0"/>
                      <w:marTop w:val="0"/>
                      <w:marBottom w:val="0"/>
                      <w:divBdr>
                        <w:top w:val="none" w:sz="0" w:space="0" w:color="auto"/>
                        <w:left w:val="none" w:sz="0" w:space="0" w:color="auto"/>
                        <w:bottom w:val="none" w:sz="0" w:space="0" w:color="auto"/>
                        <w:right w:val="none" w:sz="0" w:space="0" w:color="auto"/>
                      </w:divBdr>
                      <w:divsChild>
                        <w:div w:id="467359040">
                          <w:marLeft w:val="0"/>
                          <w:marRight w:val="0"/>
                          <w:marTop w:val="0"/>
                          <w:marBottom w:val="0"/>
                          <w:divBdr>
                            <w:top w:val="none" w:sz="0" w:space="0" w:color="auto"/>
                            <w:left w:val="none" w:sz="0" w:space="0" w:color="auto"/>
                            <w:bottom w:val="none" w:sz="0" w:space="0" w:color="auto"/>
                            <w:right w:val="none" w:sz="0" w:space="0" w:color="auto"/>
                          </w:divBdr>
                        </w:div>
                        <w:div w:id="421150087">
                          <w:marLeft w:val="0"/>
                          <w:marRight w:val="0"/>
                          <w:marTop w:val="0"/>
                          <w:marBottom w:val="0"/>
                          <w:divBdr>
                            <w:top w:val="none" w:sz="0" w:space="0" w:color="auto"/>
                            <w:left w:val="none" w:sz="0" w:space="0" w:color="auto"/>
                            <w:bottom w:val="none" w:sz="0" w:space="0" w:color="auto"/>
                            <w:right w:val="none" w:sz="0" w:space="0" w:color="auto"/>
                          </w:divBdr>
                        </w:div>
                        <w:div w:id="2105686806">
                          <w:marLeft w:val="0"/>
                          <w:marRight w:val="0"/>
                          <w:marTop w:val="0"/>
                          <w:marBottom w:val="0"/>
                          <w:divBdr>
                            <w:top w:val="none" w:sz="0" w:space="0" w:color="auto"/>
                            <w:left w:val="none" w:sz="0" w:space="0" w:color="auto"/>
                            <w:bottom w:val="none" w:sz="0" w:space="0" w:color="auto"/>
                            <w:right w:val="none" w:sz="0" w:space="0" w:color="auto"/>
                          </w:divBdr>
                        </w:div>
                        <w:div w:id="1235121919">
                          <w:marLeft w:val="0"/>
                          <w:marRight w:val="0"/>
                          <w:marTop w:val="0"/>
                          <w:marBottom w:val="0"/>
                          <w:divBdr>
                            <w:top w:val="none" w:sz="0" w:space="0" w:color="auto"/>
                            <w:left w:val="none" w:sz="0" w:space="0" w:color="auto"/>
                            <w:bottom w:val="none" w:sz="0" w:space="0" w:color="auto"/>
                            <w:right w:val="none" w:sz="0" w:space="0" w:color="auto"/>
                          </w:divBdr>
                        </w:div>
                        <w:div w:id="1208490661">
                          <w:marLeft w:val="0"/>
                          <w:marRight w:val="0"/>
                          <w:marTop w:val="0"/>
                          <w:marBottom w:val="0"/>
                          <w:divBdr>
                            <w:top w:val="none" w:sz="0" w:space="0" w:color="auto"/>
                            <w:left w:val="none" w:sz="0" w:space="0" w:color="auto"/>
                            <w:bottom w:val="none" w:sz="0" w:space="0" w:color="auto"/>
                            <w:right w:val="none" w:sz="0" w:space="0" w:color="auto"/>
                          </w:divBdr>
                        </w:div>
                        <w:div w:id="1068576821">
                          <w:marLeft w:val="0"/>
                          <w:marRight w:val="0"/>
                          <w:marTop w:val="0"/>
                          <w:marBottom w:val="0"/>
                          <w:divBdr>
                            <w:top w:val="none" w:sz="0" w:space="0" w:color="auto"/>
                            <w:left w:val="none" w:sz="0" w:space="0" w:color="auto"/>
                            <w:bottom w:val="none" w:sz="0" w:space="0" w:color="auto"/>
                            <w:right w:val="none" w:sz="0" w:space="0" w:color="auto"/>
                          </w:divBdr>
                        </w:div>
                        <w:div w:id="2021081909">
                          <w:marLeft w:val="0"/>
                          <w:marRight w:val="0"/>
                          <w:marTop w:val="0"/>
                          <w:marBottom w:val="0"/>
                          <w:divBdr>
                            <w:top w:val="none" w:sz="0" w:space="0" w:color="auto"/>
                            <w:left w:val="none" w:sz="0" w:space="0" w:color="auto"/>
                            <w:bottom w:val="none" w:sz="0" w:space="0" w:color="auto"/>
                            <w:right w:val="none" w:sz="0" w:space="0" w:color="auto"/>
                          </w:divBdr>
                        </w:div>
                        <w:div w:id="1498770709">
                          <w:marLeft w:val="0"/>
                          <w:marRight w:val="0"/>
                          <w:marTop w:val="0"/>
                          <w:marBottom w:val="0"/>
                          <w:divBdr>
                            <w:top w:val="none" w:sz="0" w:space="0" w:color="auto"/>
                            <w:left w:val="none" w:sz="0" w:space="0" w:color="auto"/>
                            <w:bottom w:val="none" w:sz="0" w:space="0" w:color="auto"/>
                            <w:right w:val="none" w:sz="0" w:space="0" w:color="auto"/>
                          </w:divBdr>
                        </w:div>
                        <w:div w:id="1467623234">
                          <w:marLeft w:val="0"/>
                          <w:marRight w:val="0"/>
                          <w:marTop w:val="0"/>
                          <w:marBottom w:val="0"/>
                          <w:divBdr>
                            <w:top w:val="none" w:sz="0" w:space="0" w:color="auto"/>
                            <w:left w:val="none" w:sz="0" w:space="0" w:color="auto"/>
                            <w:bottom w:val="none" w:sz="0" w:space="0" w:color="auto"/>
                            <w:right w:val="none" w:sz="0" w:space="0" w:color="auto"/>
                          </w:divBdr>
                        </w:div>
                        <w:div w:id="534544204">
                          <w:marLeft w:val="0"/>
                          <w:marRight w:val="0"/>
                          <w:marTop w:val="0"/>
                          <w:marBottom w:val="0"/>
                          <w:divBdr>
                            <w:top w:val="none" w:sz="0" w:space="0" w:color="auto"/>
                            <w:left w:val="none" w:sz="0" w:space="0" w:color="auto"/>
                            <w:bottom w:val="none" w:sz="0" w:space="0" w:color="auto"/>
                            <w:right w:val="none" w:sz="0" w:space="0" w:color="auto"/>
                          </w:divBdr>
                        </w:div>
                        <w:div w:id="6576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875378">
      <w:bodyDiv w:val="1"/>
      <w:marLeft w:val="0"/>
      <w:marRight w:val="0"/>
      <w:marTop w:val="0"/>
      <w:marBottom w:val="0"/>
      <w:divBdr>
        <w:top w:val="none" w:sz="0" w:space="0" w:color="auto"/>
        <w:left w:val="none" w:sz="0" w:space="0" w:color="auto"/>
        <w:bottom w:val="none" w:sz="0" w:space="0" w:color="auto"/>
        <w:right w:val="none" w:sz="0" w:space="0" w:color="auto"/>
      </w:divBdr>
    </w:div>
    <w:div w:id="1528905340">
      <w:bodyDiv w:val="1"/>
      <w:marLeft w:val="0"/>
      <w:marRight w:val="0"/>
      <w:marTop w:val="0"/>
      <w:marBottom w:val="0"/>
      <w:divBdr>
        <w:top w:val="none" w:sz="0" w:space="0" w:color="auto"/>
        <w:left w:val="none" w:sz="0" w:space="0" w:color="auto"/>
        <w:bottom w:val="none" w:sz="0" w:space="0" w:color="auto"/>
        <w:right w:val="none" w:sz="0" w:space="0" w:color="auto"/>
      </w:divBdr>
      <w:divsChild>
        <w:div w:id="1417748457">
          <w:marLeft w:val="0"/>
          <w:marRight w:val="0"/>
          <w:marTop w:val="0"/>
          <w:marBottom w:val="0"/>
          <w:divBdr>
            <w:top w:val="none" w:sz="0" w:space="0" w:color="auto"/>
            <w:left w:val="none" w:sz="0" w:space="0" w:color="auto"/>
            <w:bottom w:val="none" w:sz="0" w:space="0" w:color="auto"/>
            <w:right w:val="none" w:sz="0" w:space="0" w:color="auto"/>
          </w:divBdr>
        </w:div>
        <w:div w:id="872351012">
          <w:marLeft w:val="0"/>
          <w:marRight w:val="0"/>
          <w:marTop w:val="0"/>
          <w:marBottom w:val="0"/>
          <w:divBdr>
            <w:top w:val="none" w:sz="0" w:space="0" w:color="auto"/>
            <w:left w:val="none" w:sz="0" w:space="0" w:color="auto"/>
            <w:bottom w:val="none" w:sz="0" w:space="0" w:color="auto"/>
            <w:right w:val="none" w:sz="0" w:space="0" w:color="auto"/>
          </w:divBdr>
        </w:div>
        <w:div w:id="1224028135">
          <w:marLeft w:val="0"/>
          <w:marRight w:val="0"/>
          <w:marTop w:val="0"/>
          <w:marBottom w:val="0"/>
          <w:divBdr>
            <w:top w:val="none" w:sz="0" w:space="0" w:color="auto"/>
            <w:left w:val="none" w:sz="0" w:space="0" w:color="auto"/>
            <w:bottom w:val="none" w:sz="0" w:space="0" w:color="auto"/>
            <w:right w:val="none" w:sz="0" w:space="0" w:color="auto"/>
          </w:divBdr>
        </w:div>
        <w:div w:id="1176308001">
          <w:marLeft w:val="0"/>
          <w:marRight w:val="0"/>
          <w:marTop w:val="0"/>
          <w:marBottom w:val="0"/>
          <w:divBdr>
            <w:top w:val="none" w:sz="0" w:space="0" w:color="auto"/>
            <w:left w:val="none" w:sz="0" w:space="0" w:color="auto"/>
            <w:bottom w:val="none" w:sz="0" w:space="0" w:color="auto"/>
            <w:right w:val="none" w:sz="0" w:space="0" w:color="auto"/>
          </w:divBdr>
        </w:div>
        <w:div w:id="1199925972">
          <w:marLeft w:val="0"/>
          <w:marRight w:val="0"/>
          <w:marTop w:val="0"/>
          <w:marBottom w:val="0"/>
          <w:divBdr>
            <w:top w:val="none" w:sz="0" w:space="0" w:color="auto"/>
            <w:left w:val="none" w:sz="0" w:space="0" w:color="auto"/>
            <w:bottom w:val="none" w:sz="0" w:space="0" w:color="auto"/>
            <w:right w:val="none" w:sz="0" w:space="0" w:color="auto"/>
          </w:divBdr>
        </w:div>
        <w:div w:id="1698431816">
          <w:marLeft w:val="0"/>
          <w:marRight w:val="0"/>
          <w:marTop w:val="0"/>
          <w:marBottom w:val="0"/>
          <w:divBdr>
            <w:top w:val="none" w:sz="0" w:space="0" w:color="auto"/>
            <w:left w:val="none" w:sz="0" w:space="0" w:color="auto"/>
            <w:bottom w:val="none" w:sz="0" w:space="0" w:color="auto"/>
            <w:right w:val="none" w:sz="0" w:space="0" w:color="auto"/>
          </w:divBdr>
        </w:div>
        <w:div w:id="1679847394">
          <w:marLeft w:val="0"/>
          <w:marRight w:val="0"/>
          <w:marTop w:val="0"/>
          <w:marBottom w:val="0"/>
          <w:divBdr>
            <w:top w:val="none" w:sz="0" w:space="0" w:color="auto"/>
            <w:left w:val="none" w:sz="0" w:space="0" w:color="auto"/>
            <w:bottom w:val="none" w:sz="0" w:space="0" w:color="auto"/>
            <w:right w:val="none" w:sz="0" w:space="0" w:color="auto"/>
          </w:divBdr>
        </w:div>
        <w:div w:id="1666980316">
          <w:marLeft w:val="0"/>
          <w:marRight w:val="0"/>
          <w:marTop w:val="0"/>
          <w:marBottom w:val="0"/>
          <w:divBdr>
            <w:top w:val="none" w:sz="0" w:space="0" w:color="auto"/>
            <w:left w:val="none" w:sz="0" w:space="0" w:color="auto"/>
            <w:bottom w:val="none" w:sz="0" w:space="0" w:color="auto"/>
            <w:right w:val="none" w:sz="0" w:space="0" w:color="auto"/>
          </w:divBdr>
        </w:div>
        <w:div w:id="457069520">
          <w:marLeft w:val="0"/>
          <w:marRight w:val="0"/>
          <w:marTop w:val="0"/>
          <w:marBottom w:val="0"/>
          <w:divBdr>
            <w:top w:val="none" w:sz="0" w:space="0" w:color="auto"/>
            <w:left w:val="none" w:sz="0" w:space="0" w:color="auto"/>
            <w:bottom w:val="none" w:sz="0" w:space="0" w:color="auto"/>
            <w:right w:val="none" w:sz="0" w:space="0" w:color="auto"/>
          </w:divBdr>
        </w:div>
      </w:divsChild>
    </w:div>
    <w:div w:id="1670595366">
      <w:bodyDiv w:val="1"/>
      <w:marLeft w:val="0"/>
      <w:marRight w:val="0"/>
      <w:marTop w:val="0"/>
      <w:marBottom w:val="0"/>
      <w:divBdr>
        <w:top w:val="none" w:sz="0" w:space="0" w:color="auto"/>
        <w:left w:val="none" w:sz="0" w:space="0" w:color="auto"/>
        <w:bottom w:val="none" w:sz="0" w:space="0" w:color="auto"/>
        <w:right w:val="none" w:sz="0" w:space="0" w:color="auto"/>
      </w:divBdr>
      <w:divsChild>
        <w:div w:id="222060019">
          <w:marLeft w:val="0"/>
          <w:marRight w:val="0"/>
          <w:marTop w:val="0"/>
          <w:marBottom w:val="0"/>
          <w:divBdr>
            <w:top w:val="none" w:sz="0" w:space="0" w:color="auto"/>
            <w:left w:val="none" w:sz="0" w:space="0" w:color="auto"/>
            <w:bottom w:val="none" w:sz="0" w:space="0" w:color="auto"/>
            <w:right w:val="none" w:sz="0" w:space="0" w:color="auto"/>
          </w:divBdr>
          <w:divsChild>
            <w:div w:id="1861240421">
              <w:marLeft w:val="0"/>
              <w:marRight w:val="0"/>
              <w:marTop w:val="0"/>
              <w:marBottom w:val="0"/>
              <w:divBdr>
                <w:top w:val="none" w:sz="0" w:space="0" w:color="auto"/>
                <w:left w:val="none" w:sz="0" w:space="0" w:color="auto"/>
                <w:bottom w:val="none" w:sz="0" w:space="0" w:color="auto"/>
                <w:right w:val="none" w:sz="0" w:space="0" w:color="auto"/>
              </w:divBdr>
              <w:divsChild>
                <w:div w:id="2132896301">
                  <w:marLeft w:val="0"/>
                  <w:marRight w:val="0"/>
                  <w:marTop w:val="0"/>
                  <w:marBottom w:val="0"/>
                  <w:divBdr>
                    <w:top w:val="none" w:sz="0" w:space="0" w:color="auto"/>
                    <w:left w:val="none" w:sz="0" w:space="0" w:color="auto"/>
                    <w:bottom w:val="none" w:sz="0" w:space="0" w:color="auto"/>
                    <w:right w:val="none" w:sz="0" w:space="0" w:color="auto"/>
                  </w:divBdr>
                </w:div>
              </w:divsChild>
            </w:div>
            <w:div w:id="112941419">
              <w:marLeft w:val="0"/>
              <w:marRight w:val="0"/>
              <w:marTop w:val="0"/>
              <w:marBottom w:val="0"/>
              <w:divBdr>
                <w:top w:val="none" w:sz="0" w:space="0" w:color="auto"/>
                <w:left w:val="none" w:sz="0" w:space="0" w:color="auto"/>
                <w:bottom w:val="none" w:sz="0" w:space="0" w:color="auto"/>
                <w:right w:val="none" w:sz="0" w:space="0" w:color="auto"/>
              </w:divBdr>
              <w:divsChild>
                <w:div w:id="9834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5245">
          <w:marLeft w:val="0"/>
          <w:marRight w:val="0"/>
          <w:marTop w:val="0"/>
          <w:marBottom w:val="0"/>
          <w:divBdr>
            <w:top w:val="none" w:sz="0" w:space="0" w:color="auto"/>
            <w:left w:val="none" w:sz="0" w:space="0" w:color="auto"/>
            <w:bottom w:val="none" w:sz="0" w:space="0" w:color="auto"/>
            <w:right w:val="none" w:sz="0" w:space="0" w:color="auto"/>
          </w:divBdr>
          <w:divsChild>
            <w:div w:id="791435140">
              <w:marLeft w:val="0"/>
              <w:marRight w:val="0"/>
              <w:marTop w:val="0"/>
              <w:marBottom w:val="0"/>
              <w:divBdr>
                <w:top w:val="none" w:sz="0" w:space="0" w:color="auto"/>
                <w:left w:val="none" w:sz="0" w:space="0" w:color="auto"/>
                <w:bottom w:val="none" w:sz="0" w:space="0" w:color="auto"/>
                <w:right w:val="none" w:sz="0" w:space="0" w:color="auto"/>
              </w:divBdr>
              <w:divsChild>
                <w:div w:id="1486361723">
                  <w:marLeft w:val="0"/>
                  <w:marRight w:val="0"/>
                  <w:marTop w:val="0"/>
                  <w:marBottom w:val="0"/>
                  <w:divBdr>
                    <w:top w:val="none" w:sz="0" w:space="0" w:color="auto"/>
                    <w:left w:val="none" w:sz="0" w:space="0" w:color="auto"/>
                    <w:bottom w:val="none" w:sz="0" w:space="0" w:color="auto"/>
                    <w:right w:val="none" w:sz="0" w:space="0" w:color="auto"/>
                  </w:divBdr>
                </w:div>
              </w:divsChild>
            </w:div>
            <w:div w:id="1396854205">
              <w:marLeft w:val="0"/>
              <w:marRight w:val="0"/>
              <w:marTop w:val="0"/>
              <w:marBottom w:val="0"/>
              <w:divBdr>
                <w:top w:val="none" w:sz="0" w:space="0" w:color="auto"/>
                <w:left w:val="none" w:sz="0" w:space="0" w:color="auto"/>
                <w:bottom w:val="none" w:sz="0" w:space="0" w:color="auto"/>
                <w:right w:val="none" w:sz="0" w:space="0" w:color="auto"/>
              </w:divBdr>
              <w:divsChild>
                <w:div w:id="20423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5686">
          <w:marLeft w:val="0"/>
          <w:marRight w:val="0"/>
          <w:marTop w:val="0"/>
          <w:marBottom w:val="0"/>
          <w:divBdr>
            <w:top w:val="none" w:sz="0" w:space="0" w:color="auto"/>
            <w:left w:val="none" w:sz="0" w:space="0" w:color="auto"/>
            <w:bottom w:val="none" w:sz="0" w:space="0" w:color="auto"/>
            <w:right w:val="none" w:sz="0" w:space="0" w:color="auto"/>
          </w:divBdr>
          <w:divsChild>
            <w:div w:id="715397136">
              <w:marLeft w:val="0"/>
              <w:marRight w:val="0"/>
              <w:marTop w:val="0"/>
              <w:marBottom w:val="0"/>
              <w:divBdr>
                <w:top w:val="none" w:sz="0" w:space="0" w:color="auto"/>
                <w:left w:val="none" w:sz="0" w:space="0" w:color="auto"/>
                <w:bottom w:val="none" w:sz="0" w:space="0" w:color="auto"/>
                <w:right w:val="none" w:sz="0" w:space="0" w:color="auto"/>
              </w:divBdr>
              <w:divsChild>
                <w:div w:id="1540821965">
                  <w:marLeft w:val="0"/>
                  <w:marRight w:val="0"/>
                  <w:marTop w:val="0"/>
                  <w:marBottom w:val="0"/>
                  <w:divBdr>
                    <w:top w:val="none" w:sz="0" w:space="0" w:color="auto"/>
                    <w:left w:val="none" w:sz="0" w:space="0" w:color="auto"/>
                    <w:bottom w:val="none" w:sz="0" w:space="0" w:color="auto"/>
                    <w:right w:val="none" w:sz="0" w:space="0" w:color="auto"/>
                  </w:divBdr>
                </w:div>
              </w:divsChild>
            </w:div>
            <w:div w:id="1053847936">
              <w:marLeft w:val="0"/>
              <w:marRight w:val="0"/>
              <w:marTop w:val="0"/>
              <w:marBottom w:val="0"/>
              <w:divBdr>
                <w:top w:val="none" w:sz="0" w:space="0" w:color="auto"/>
                <w:left w:val="none" w:sz="0" w:space="0" w:color="auto"/>
                <w:bottom w:val="none" w:sz="0" w:space="0" w:color="auto"/>
                <w:right w:val="none" w:sz="0" w:space="0" w:color="auto"/>
              </w:divBdr>
              <w:divsChild>
                <w:div w:id="4621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3453">
          <w:marLeft w:val="0"/>
          <w:marRight w:val="0"/>
          <w:marTop w:val="0"/>
          <w:marBottom w:val="0"/>
          <w:divBdr>
            <w:top w:val="none" w:sz="0" w:space="0" w:color="auto"/>
            <w:left w:val="none" w:sz="0" w:space="0" w:color="auto"/>
            <w:bottom w:val="none" w:sz="0" w:space="0" w:color="auto"/>
            <w:right w:val="none" w:sz="0" w:space="0" w:color="auto"/>
          </w:divBdr>
          <w:divsChild>
            <w:div w:id="679238927">
              <w:marLeft w:val="0"/>
              <w:marRight w:val="0"/>
              <w:marTop w:val="0"/>
              <w:marBottom w:val="0"/>
              <w:divBdr>
                <w:top w:val="none" w:sz="0" w:space="0" w:color="auto"/>
                <w:left w:val="none" w:sz="0" w:space="0" w:color="auto"/>
                <w:bottom w:val="none" w:sz="0" w:space="0" w:color="auto"/>
                <w:right w:val="none" w:sz="0" w:space="0" w:color="auto"/>
              </w:divBdr>
              <w:divsChild>
                <w:div w:id="1818374869">
                  <w:marLeft w:val="0"/>
                  <w:marRight w:val="0"/>
                  <w:marTop w:val="0"/>
                  <w:marBottom w:val="0"/>
                  <w:divBdr>
                    <w:top w:val="none" w:sz="0" w:space="0" w:color="auto"/>
                    <w:left w:val="none" w:sz="0" w:space="0" w:color="auto"/>
                    <w:bottom w:val="none" w:sz="0" w:space="0" w:color="auto"/>
                    <w:right w:val="none" w:sz="0" w:space="0" w:color="auto"/>
                  </w:divBdr>
                </w:div>
              </w:divsChild>
            </w:div>
            <w:div w:id="1753769524">
              <w:marLeft w:val="0"/>
              <w:marRight w:val="0"/>
              <w:marTop w:val="0"/>
              <w:marBottom w:val="0"/>
              <w:divBdr>
                <w:top w:val="none" w:sz="0" w:space="0" w:color="auto"/>
                <w:left w:val="none" w:sz="0" w:space="0" w:color="auto"/>
                <w:bottom w:val="none" w:sz="0" w:space="0" w:color="auto"/>
                <w:right w:val="none" w:sz="0" w:space="0" w:color="auto"/>
              </w:divBdr>
              <w:divsChild>
                <w:div w:id="6756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99853">
          <w:marLeft w:val="0"/>
          <w:marRight w:val="0"/>
          <w:marTop w:val="0"/>
          <w:marBottom w:val="0"/>
          <w:divBdr>
            <w:top w:val="none" w:sz="0" w:space="0" w:color="auto"/>
            <w:left w:val="none" w:sz="0" w:space="0" w:color="auto"/>
            <w:bottom w:val="none" w:sz="0" w:space="0" w:color="auto"/>
            <w:right w:val="none" w:sz="0" w:space="0" w:color="auto"/>
          </w:divBdr>
          <w:divsChild>
            <w:div w:id="1687710304">
              <w:marLeft w:val="0"/>
              <w:marRight w:val="0"/>
              <w:marTop w:val="0"/>
              <w:marBottom w:val="0"/>
              <w:divBdr>
                <w:top w:val="none" w:sz="0" w:space="0" w:color="auto"/>
                <w:left w:val="none" w:sz="0" w:space="0" w:color="auto"/>
                <w:bottom w:val="none" w:sz="0" w:space="0" w:color="auto"/>
                <w:right w:val="none" w:sz="0" w:space="0" w:color="auto"/>
              </w:divBdr>
              <w:divsChild>
                <w:div w:id="1466850853">
                  <w:marLeft w:val="0"/>
                  <w:marRight w:val="0"/>
                  <w:marTop w:val="0"/>
                  <w:marBottom w:val="0"/>
                  <w:divBdr>
                    <w:top w:val="none" w:sz="0" w:space="0" w:color="auto"/>
                    <w:left w:val="none" w:sz="0" w:space="0" w:color="auto"/>
                    <w:bottom w:val="none" w:sz="0" w:space="0" w:color="auto"/>
                    <w:right w:val="none" w:sz="0" w:space="0" w:color="auto"/>
                  </w:divBdr>
                </w:div>
              </w:divsChild>
            </w:div>
            <w:div w:id="1220283103">
              <w:marLeft w:val="0"/>
              <w:marRight w:val="0"/>
              <w:marTop w:val="0"/>
              <w:marBottom w:val="0"/>
              <w:divBdr>
                <w:top w:val="none" w:sz="0" w:space="0" w:color="auto"/>
                <w:left w:val="none" w:sz="0" w:space="0" w:color="auto"/>
                <w:bottom w:val="none" w:sz="0" w:space="0" w:color="auto"/>
                <w:right w:val="none" w:sz="0" w:space="0" w:color="auto"/>
              </w:divBdr>
              <w:divsChild>
                <w:div w:id="80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27598">
          <w:marLeft w:val="0"/>
          <w:marRight w:val="0"/>
          <w:marTop w:val="0"/>
          <w:marBottom w:val="0"/>
          <w:divBdr>
            <w:top w:val="none" w:sz="0" w:space="0" w:color="auto"/>
            <w:left w:val="none" w:sz="0" w:space="0" w:color="auto"/>
            <w:bottom w:val="none" w:sz="0" w:space="0" w:color="auto"/>
            <w:right w:val="none" w:sz="0" w:space="0" w:color="auto"/>
          </w:divBdr>
          <w:divsChild>
            <w:div w:id="1128207175">
              <w:marLeft w:val="0"/>
              <w:marRight w:val="0"/>
              <w:marTop w:val="0"/>
              <w:marBottom w:val="0"/>
              <w:divBdr>
                <w:top w:val="none" w:sz="0" w:space="0" w:color="auto"/>
                <w:left w:val="none" w:sz="0" w:space="0" w:color="auto"/>
                <w:bottom w:val="none" w:sz="0" w:space="0" w:color="auto"/>
                <w:right w:val="none" w:sz="0" w:space="0" w:color="auto"/>
              </w:divBdr>
              <w:divsChild>
                <w:div w:id="2032028932">
                  <w:marLeft w:val="0"/>
                  <w:marRight w:val="0"/>
                  <w:marTop w:val="0"/>
                  <w:marBottom w:val="0"/>
                  <w:divBdr>
                    <w:top w:val="none" w:sz="0" w:space="0" w:color="auto"/>
                    <w:left w:val="none" w:sz="0" w:space="0" w:color="auto"/>
                    <w:bottom w:val="none" w:sz="0" w:space="0" w:color="auto"/>
                    <w:right w:val="none" w:sz="0" w:space="0" w:color="auto"/>
                  </w:divBdr>
                </w:div>
              </w:divsChild>
            </w:div>
            <w:div w:id="506604458">
              <w:marLeft w:val="0"/>
              <w:marRight w:val="0"/>
              <w:marTop w:val="0"/>
              <w:marBottom w:val="0"/>
              <w:divBdr>
                <w:top w:val="none" w:sz="0" w:space="0" w:color="auto"/>
                <w:left w:val="none" w:sz="0" w:space="0" w:color="auto"/>
                <w:bottom w:val="none" w:sz="0" w:space="0" w:color="auto"/>
                <w:right w:val="none" w:sz="0" w:space="0" w:color="auto"/>
              </w:divBdr>
              <w:divsChild>
                <w:div w:id="6658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0875">
          <w:marLeft w:val="0"/>
          <w:marRight w:val="0"/>
          <w:marTop w:val="0"/>
          <w:marBottom w:val="0"/>
          <w:divBdr>
            <w:top w:val="none" w:sz="0" w:space="0" w:color="auto"/>
            <w:left w:val="none" w:sz="0" w:space="0" w:color="auto"/>
            <w:bottom w:val="none" w:sz="0" w:space="0" w:color="auto"/>
            <w:right w:val="none" w:sz="0" w:space="0" w:color="auto"/>
          </w:divBdr>
          <w:divsChild>
            <w:div w:id="292442624">
              <w:marLeft w:val="0"/>
              <w:marRight w:val="0"/>
              <w:marTop w:val="0"/>
              <w:marBottom w:val="0"/>
              <w:divBdr>
                <w:top w:val="none" w:sz="0" w:space="0" w:color="auto"/>
                <w:left w:val="none" w:sz="0" w:space="0" w:color="auto"/>
                <w:bottom w:val="none" w:sz="0" w:space="0" w:color="auto"/>
                <w:right w:val="none" w:sz="0" w:space="0" w:color="auto"/>
              </w:divBdr>
              <w:divsChild>
                <w:div w:id="1719822037">
                  <w:marLeft w:val="0"/>
                  <w:marRight w:val="0"/>
                  <w:marTop w:val="0"/>
                  <w:marBottom w:val="0"/>
                  <w:divBdr>
                    <w:top w:val="none" w:sz="0" w:space="0" w:color="auto"/>
                    <w:left w:val="none" w:sz="0" w:space="0" w:color="auto"/>
                    <w:bottom w:val="none" w:sz="0" w:space="0" w:color="auto"/>
                    <w:right w:val="none" w:sz="0" w:space="0" w:color="auto"/>
                  </w:divBdr>
                </w:div>
              </w:divsChild>
            </w:div>
            <w:div w:id="579561655">
              <w:marLeft w:val="0"/>
              <w:marRight w:val="0"/>
              <w:marTop w:val="0"/>
              <w:marBottom w:val="0"/>
              <w:divBdr>
                <w:top w:val="none" w:sz="0" w:space="0" w:color="auto"/>
                <w:left w:val="none" w:sz="0" w:space="0" w:color="auto"/>
                <w:bottom w:val="none" w:sz="0" w:space="0" w:color="auto"/>
                <w:right w:val="none" w:sz="0" w:space="0" w:color="auto"/>
              </w:divBdr>
              <w:divsChild>
                <w:div w:id="15652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6047">
          <w:marLeft w:val="0"/>
          <w:marRight w:val="0"/>
          <w:marTop w:val="0"/>
          <w:marBottom w:val="0"/>
          <w:divBdr>
            <w:top w:val="none" w:sz="0" w:space="0" w:color="auto"/>
            <w:left w:val="none" w:sz="0" w:space="0" w:color="auto"/>
            <w:bottom w:val="none" w:sz="0" w:space="0" w:color="auto"/>
            <w:right w:val="none" w:sz="0" w:space="0" w:color="auto"/>
          </w:divBdr>
          <w:divsChild>
            <w:div w:id="1997217845">
              <w:marLeft w:val="0"/>
              <w:marRight w:val="0"/>
              <w:marTop w:val="0"/>
              <w:marBottom w:val="0"/>
              <w:divBdr>
                <w:top w:val="none" w:sz="0" w:space="0" w:color="auto"/>
                <w:left w:val="none" w:sz="0" w:space="0" w:color="auto"/>
                <w:bottom w:val="none" w:sz="0" w:space="0" w:color="auto"/>
                <w:right w:val="none" w:sz="0" w:space="0" w:color="auto"/>
              </w:divBdr>
              <w:divsChild>
                <w:div w:id="359822290">
                  <w:marLeft w:val="0"/>
                  <w:marRight w:val="0"/>
                  <w:marTop w:val="0"/>
                  <w:marBottom w:val="0"/>
                  <w:divBdr>
                    <w:top w:val="none" w:sz="0" w:space="0" w:color="auto"/>
                    <w:left w:val="none" w:sz="0" w:space="0" w:color="auto"/>
                    <w:bottom w:val="none" w:sz="0" w:space="0" w:color="auto"/>
                    <w:right w:val="none" w:sz="0" w:space="0" w:color="auto"/>
                  </w:divBdr>
                </w:div>
              </w:divsChild>
            </w:div>
            <w:div w:id="2085562130">
              <w:marLeft w:val="0"/>
              <w:marRight w:val="0"/>
              <w:marTop w:val="0"/>
              <w:marBottom w:val="0"/>
              <w:divBdr>
                <w:top w:val="none" w:sz="0" w:space="0" w:color="auto"/>
                <w:left w:val="none" w:sz="0" w:space="0" w:color="auto"/>
                <w:bottom w:val="none" w:sz="0" w:space="0" w:color="auto"/>
                <w:right w:val="none" w:sz="0" w:space="0" w:color="auto"/>
              </w:divBdr>
              <w:divsChild>
                <w:div w:id="5807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8816">
          <w:marLeft w:val="0"/>
          <w:marRight w:val="0"/>
          <w:marTop w:val="0"/>
          <w:marBottom w:val="0"/>
          <w:divBdr>
            <w:top w:val="none" w:sz="0" w:space="0" w:color="auto"/>
            <w:left w:val="none" w:sz="0" w:space="0" w:color="auto"/>
            <w:bottom w:val="none" w:sz="0" w:space="0" w:color="auto"/>
            <w:right w:val="none" w:sz="0" w:space="0" w:color="auto"/>
          </w:divBdr>
          <w:divsChild>
            <w:div w:id="505485443">
              <w:marLeft w:val="0"/>
              <w:marRight w:val="0"/>
              <w:marTop w:val="0"/>
              <w:marBottom w:val="0"/>
              <w:divBdr>
                <w:top w:val="none" w:sz="0" w:space="0" w:color="auto"/>
                <w:left w:val="none" w:sz="0" w:space="0" w:color="auto"/>
                <w:bottom w:val="none" w:sz="0" w:space="0" w:color="auto"/>
                <w:right w:val="none" w:sz="0" w:space="0" w:color="auto"/>
              </w:divBdr>
              <w:divsChild>
                <w:div w:id="54738539">
                  <w:marLeft w:val="0"/>
                  <w:marRight w:val="0"/>
                  <w:marTop w:val="0"/>
                  <w:marBottom w:val="0"/>
                  <w:divBdr>
                    <w:top w:val="none" w:sz="0" w:space="0" w:color="auto"/>
                    <w:left w:val="none" w:sz="0" w:space="0" w:color="auto"/>
                    <w:bottom w:val="none" w:sz="0" w:space="0" w:color="auto"/>
                    <w:right w:val="none" w:sz="0" w:space="0" w:color="auto"/>
                  </w:divBdr>
                </w:div>
              </w:divsChild>
            </w:div>
            <w:div w:id="459038451">
              <w:marLeft w:val="0"/>
              <w:marRight w:val="0"/>
              <w:marTop w:val="0"/>
              <w:marBottom w:val="0"/>
              <w:divBdr>
                <w:top w:val="none" w:sz="0" w:space="0" w:color="auto"/>
                <w:left w:val="none" w:sz="0" w:space="0" w:color="auto"/>
                <w:bottom w:val="none" w:sz="0" w:space="0" w:color="auto"/>
                <w:right w:val="none" w:sz="0" w:space="0" w:color="auto"/>
              </w:divBdr>
              <w:divsChild>
                <w:div w:id="166515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5274">
          <w:marLeft w:val="0"/>
          <w:marRight w:val="0"/>
          <w:marTop w:val="0"/>
          <w:marBottom w:val="0"/>
          <w:divBdr>
            <w:top w:val="none" w:sz="0" w:space="0" w:color="auto"/>
            <w:left w:val="none" w:sz="0" w:space="0" w:color="auto"/>
            <w:bottom w:val="none" w:sz="0" w:space="0" w:color="auto"/>
            <w:right w:val="none" w:sz="0" w:space="0" w:color="auto"/>
          </w:divBdr>
          <w:divsChild>
            <w:div w:id="1129054843">
              <w:marLeft w:val="0"/>
              <w:marRight w:val="0"/>
              <w:marTop w:val="0"/>
              <w:marBottom w:val="0"/>
              <w:divBdr>
                <w:top w:val="none" w:sz="0" w:space="0" w:color="auto"/>
                <w:left w:val="none" w:sz="0" w:space="0" w:color="auto"/>
                <w:bottom w:val="none" w:sz="0" w:space="0" w:color="auto"/>
                <w:right w:val="none" w:sz="0" w:space="0" w:color="auto"/>
              </w:divBdr>
              <w:divsChild>
                <w:div w:id="1281688588">
                  <w:marLeft w:val="0"/>
                  <w:marRight w:val="0"/>
                  <w:marTop w:val="0"/>
                  <w:marBottom w:val="0"/>
                  <w:divBdr>
                    <w:top w:val="none" w:sz="0" w:space="0" w:color="auto"/>
                    <w:left w:val="none" w:sz="0" w:space="0" w:color="auto"/>
                    <w:bottom w:val="none" w:sz="0" w:space="0" w:color="auto"/>
                    <w:right w:val="none" w:sz="0" w:space="0" w:color="auto"/>
                  </w:divBdr>
                </w:div>
              </w:divsChild>
            </w:div>
            <w:div w:id="2012640977">
              <w:marLeft w:val="0"/>
              <w:marRight w:val="0"/>
              <w:marTop w:val="0"/>
              <w:marBottom w:val="0"/>
              <w:divBdr>
                <w:top w:val="none" w:sz="0" w:space="0" w:color="auto"/>
                <w:left w:val="none" w:sz="0" w:space="0" w:color="auto"/>
                <w:bottom w:val="none" w:sz="0" w:space="0" w:color="auto"/>
                <w:right w:val="none" w:sz="0" w:space="0" w:color="auto"/>
              </w:divBdr>
              <w:divsChild>
                <w:div w:id="10015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4799">
          <w:marLeft w:val="0"/>
          <w:marRight w:val="0"/>
          <w:marTop w:val="0"/>
          <w:marBottom w:val="0"/>
          <w:divBdr>
            <w:top w:val="none" w:sz="0" w:space="0" w:color="auto"/>
            <w:left w:val="none" w:sz="0" w:space="0" w:color="auto"/>
            <w:bottom w:val="none" w:sz="0" w:space="0" w:color="auto"/>
            <w:right w:val="none" w:sz="0" w:space="0" w:color="auto"/>
          </w:divBdr>
          <w:divsChild>
            <w:div w:id="1166895761">
              <w:marLeft w:val="0"/>
              <w:marRight w:val="0"/>
              <w:marTop w:val="0"/>
              <w:marBottom w:val="0"/>
              <w:divBdr>
                <w:top w:val="none" w:sz="0" w:space="0" w:color="auto"/>
                <w:left w:val="none" w:sz="0" w:space="0" w:color="auto"/>
                <w:bottom w:val="none" w:sz="0" w:space="0" w:color="auto"/>
                <w:right w:val="none" w:sz="0" w:space="0" w:color="auto"/>
              </w:divBdr>
              <w:divsChild>
                <w:div w:id="497817637">
                  <w:marLeft w:val="0"/>
                  <w:marRight w:val="0"/>
                  <w:marTop w:val="0"/>
                  <w:marBottom w:val="0"/>
                  <w:divBdr>
                    <w:top w:val="none" w:sz="0" w:space="0" w:color="auto"/>
                    <w:left w:val="none" w:sz="0" w:space="0" w:color="auto"/>
                    <w:bottom w:val="none" w:sz="0" w:space="0" w:color="auto"/>
                    <w:right w:val="none" w:sz="0" w:space="0" w:color="auto"/>
                  </w:divBdr>
                </w:div>
              </w:divsChild>
            </w:div>
            <w:div w:id="1048652300">
              <w:marLeft w:val="0"/>
              <w:marRight w:val="0"/>
              <w:marTop w:val="0"/>
              <w:marBottom w:val="0"/>
              <w:divBdr>
                <w:top w:val="none" w:sz="0" w:space="0" w:color="auto"/>
                <w:left w:val="none" w:sz="0" w:space="0" w:color="auto"/>
                <w:bottom w:val="none" w:sz="0" w:space="0" w:color="auto"/>
                <w:right w:val="none" w:sz="0" w:space="0" w:color="auto"/>
              </w:divBdr>
              <w:divsChild>
                <w:div w:id="15683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81280">
          <w:marLeft w:val="0"/>
          <w:marRight w:val="0"/>
          <w:marTop w:val="0"/>
          <w:marBottom w:val="0"/>
          <w:divBdr>
            <w:top w:val="none" w:sz="0" w:space="0" w:color="auto"/>
            <w:left w:val="none" w:sz="0" w:space="0" w:color="auto"/>
            <w:bottom w:val="none" w:sz="0" w:space="0" w:color="auto"/>
            <w:right w:val="none" w:sz="0" w:space="0" w:color="auto"/>
          </w:divBdr>
          <w:divsChild>
            <w:div w:id="435251993">
              <w:marLeft w:val="0"/>
              <w:marRight w:val="0"/>
              <w:marTop w:val="0"/>
              <w:marBottom w:val="0"/>
              <w:divBdr>
                <w:top w:val="none" w:sz="0" w:space="0" w:color="auto"/>
                <w:left w:val="none" w:sz="0" w:space="0" w:color="auto"/>
                <w:bottom w:val="none" w:sz="0" w:space="0" w:color="auto"/>
                <w:right w:val="none" w:sz="0" w:space="0" w:color="auto"/>
              </w:divBdr>
              <w:divsChild>
                <w:div w:id="322197217">
                  <w:marLeft w:val="0"/>
                  <w:marRight w:val="0"/>
                  <w:marTop w:val="0"/>
                  <w:marBottom w:val="0"/>
                  <w:divBdr>
                    <w:top w:val="none" w:sz="0" w:space="0" w:color="auto"/>
                    <w:left w:val="none" w:sz="0" w:space="0" w:color="auto"/>
                    <w:bottom w:val="none" w:sz="0" w:space="0" w:color="auto"/>
                    <w:right w:val="none" w:sz="0" w:space="0" w:color="auto"/>
                  </w:divBdr>
                </w:div>
              </w:divsChild>
            </w:div>
            <w:div w:id="1773743762">
              <w:marLeft w:val="0"/>
              <w:marRight w:val="0"/>
              <w:marTop w:val="0"/>
              <w:marBottom w:val="0"/>
              <w:divBdr>
                <w:top w:val="none" w:sz="0" w:space="0" w:color="auto"/>
                <w:left w:val="none" w:sz="0" w:space="0" w:color="auto"/>
                <w:bottom w:val="none" w:sz="0" w:space="0" w:color="auto"/>
                <w:right w:val="none" w:sz="0" w:space="0" w:color="auto"/>
              </w:divBdr>
              <w:divsChild>
                <w:div w:id="12183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40454">
          <w:marLeft w:val="0"/>
          <w:marRight w:val="0"/>
          <w:marTop w:val="0"/>
          <w:marBottom w:val="0"/>
          <w:divBdr>
            <w:top w:val="none" w:sz="0" w:space="0" w:color="auto"/>
            <w:left w:val="none" w:sz="0" w:space="0" w:color="auto"/>
            <w:bottom w:val="none" w:sz="0" w:space="0" w:color="auto"/>
            <w:right w:val="none" w:sz="0" w:space="0" w:color="auto"/>
          </w:divBdr>
          <w:divsChild>
            <w:div w:id="1288706190">
              <w:marLeft w:val="0"/>
              <w:marRight w:val="0"/>
              <w:marTop w:val="0"/>
              <w:marBottom w:val="0"/>
              <w:divBdr>
                <w:top w:val="none" w:sz="0" w:space="0" w:color="auto"/>
                <w:left w:val="none" w:sz="0" w:space="0" w:color="auto"/>
                <w:bottom w:val="none" w:sz="0" w:space="0" w:color="auto"/>
                <w:right w:val="none" w:sz="0" w:space="0" w:color="auto"/>
              </w:divBdr>
              <w:divsChild>
                <w:div w:id="1877355758">
                  <w:marLeft w:val="0"/>
                  <w:marRight w:val="0"/>
                  <w:marTop w:val="0"/>
                  <w:marBottom w:val="0"/>
                  <w:divBdr>
                    <w:top w:val="none" w:sz="0" w:space="0" w:color="auto"/>
                    <w:left w:val="none" w:sz="0" w:space="0" w:color="auto"/>
                    <w:bottom w:val="none" w:sz="0" w:space="0" w:color="auto"/>
                    <w:right w:val="none" w:sz="0" w:space="0" w:color="auto"/>
                  </w:divBdr>
                </w:div>
              </w:divsChild>
            </w:div>
            <w:div w:id="1897811391">
              <w:marLeft w:val="0"/>
              <w:marRight w:val="0"/>
              <w:marTop w:val="0"/>
              <w:marBottom w:val="0"/>
              <w:divBdr>
                <w:top w:val="none" w:sz="0" w:space="0" w:color="auto"/>
                <w:left w:val="none" w:sz="0" w:space="0" w:color="auto"/>
                <w:bottom w:val="none" w:sz="0" w:space="0" w:color="auto"/>
                <w:right w:val="none" w:sz="0" w:space="0" w:color="auto"/>
              </w:divBdr>
              <w:divsChild>
                <w:div w:id="2098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77283">
          <w:marLeft w:val="0"/>
          <w:marRight w:val="0"/>
          <w:marTop w:val="0"/>
          <w:marBottom w:val="0"/>
          <w:divBdr>
            <w:top w:val="none" w:sz="0" w:space="0" w:color="auto"/>
            <w:left w:val="none" w:sz="0" w:space="0" w:color="auto"/>
            <w:bottom w:val="none" w:sz="0" w:space="0" w:color="auto"/>
            <w:right w:val="none" w:sz="0" w:space="0" w:color="auto"/>
          </w:divBdr>
          <w:divsChild>
            <w:div w:id="1130394199">
              <w:marLeft w:val="0"/>
              <w:marRight w:val="0"/>
              <w:marTop w:val="0"/>
              <w:marBottom w:val="0"/>
              <w:divBdr>
                <w:top w:val="none" w:sz="0" w:space="0" w:color="auto"/>
                <w:left w:val="none" w:sz="0" w:space="0" w:color="auto"/>
                <w:bottom w:val="none" w:sz="0" w:space="0" w:color="auto"/>
                <w:right w:val="none" w:sz="0" w:space="0" w:color="auto"/>
              </w:divBdr>
              <w:divsChild>
                <w:div w:id="2007131488">
                  <w:marLeft w:val="0"/>
                  <w:marRight w:val="0"/>
                  <w:marTop w:val="0"/>
                  <w:marBottom w:val="0"/>
                  <w:divBdr>
                    <w:top w:val="none" w:sz="0" w:space="0" w:color="auto"/>
                    <w:left w:val="none" w:sz="0" w:space="0" w:color="auto"/>
                    <w:bottom w:val="none" w:sz="0" w:space="0" w:color="auto"/>
                    <w:right w:val="none" w:sz="0" w:space="0" w:color="auto"/>
                  </w:divBdr>
                </w:div>
              </w:divsChild>
            </w:div>
            <w:div w:id="1122654289">
              <w:marLeft w:val="0"/>
              <w:marRight w:val="0"/>
              <w:marTop w:val="0"/>
              <w:marBottom w:val="0"/>
              <w:divBdr>
                <w:top w:val="none" w:sz="0" w:space="0" w:color="auto"/>
                <w:left w:val="none" w:sz="0" w:space="0" w:color="auto"/>
                <w:bottom w:val="none" w:sz="0" w:space="0" w:color="auto"/>
                <w:right w:val="none" w:sz="0" w:space="0" w:color="auto"/>
              </w:divBdr>
              <w:divsChild>
                <w:div w:id="69889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41289">
      <w:bodyDiv w:val="1"/>
      <w:marLeft w:val="0"/>
      <w:marRight w:val="0"/>
      <w:marTop w:val="0"/>
      <w:marBottom w:val="0"/>
      <w:divBdr>
        <w:top w:val="none" w:sz="0" w:space="0" w:color="auto"/>
        <w:left w:val="none" w:sz="0" w:space="0" w:color="auto"/>
        <w:bottom w:val="none" w:sz="0" w:space="0" w:color="auto"/>
        <w:right w:val="none" w:sz="0" w:space="0" w:color="auto"/>
      </w:divBdr>
      <w:divsChild>
        <w:div w:id="1186359771">
          <w:marLeft w:val="0"/>
          <w:marRight w:val="0"/>
          <w:marTop w:val="0"/>
          <w:marBottom w:val="0"/>
          <w:divBdr>
            <w:top w:val="none" w:sz="0" w:space="0" w:color="auto"/>
            <w:left w:val="none" w:sz="0" w:space="0" w:color="auto"/>
            <w:bottom w:val="none" w:sz="0" w:space="0" w:color="auto"/>
            <w:right w:val="none" w:sz="0" w:space="0" w:color="auto"/>
          </w:divBdr>
        </w:div>
        <w:div w:id="354963652">
          <w:marLeft w:val="0"/>
          <w:marRight w:val="0"/>
          <w:marTop w:val="0"/>
          <w:marBottom w:val="0"/>
          <w:divBdr>
            <w:top w:val="none" w:sz="0" w:space="0" w:color="auto"/>
            <w:left w:val="none" w:sz="0" w:space="0" w:color="auto"/>
            <w:bottom w:val="none" w:sz="0" w:space="0" w:color="auto"/>
            <w:right w:val="none" w:sz="0" w:space="0" w:color="auto"/>
          </w:divBdr>
        </w:div>
        <w:div w:id="2101364541">
          <w:marLeft w:val="0"/>
          <w:marRight w:val="0"/>
          <w:marTop w:val="0"/>
          <w:marBottom w:val="0"/>
          <w:divBdr>
            <w:top w:val="none" w:sz="0" w:space="0" w:color="auto"/>
            <w:left w:val="none" w:sz="0" w:space="0" w:color="auto"/>
            <w:bottom w:val="none" w:sz="0" w:space="0" w:color="auto"/>
            <w:right w:val="none" w:sz="0" w:space="0" w:color="auto"/>
          </w:divBdr>
        </w:div>
        <w:div w:id="476648313">
          <w:marLeft w:val="0"/>
          <w:marRight w:val="0"/>
          <w:marTop w:val="0"/>
          <w:marBottom w:val="0"/>
          <w:divBdr>
            <w:top w:val="none" w:sz="0" w:space="0" w:color="auto"/>
            <w:left w:val="none" w:sz="0" w:space="0" w:color="auto"/>
            <w:bottom w:val="none" w:sz="0" w:space="0" w:color="auto"/>
            <w:right w:val="none" w:sz="0" w:space="0" w:color="auto"/>
          </w:divBdr>
        </w:div>
        <w:div w:id="583759529">
          <w:marLeft w:val="0"/>
          <w:marRight w:val="0"/>
          <w:marTop w:val="0"/>
          <w:marBottom w:val="0"/>
          <w:divBdr>
            <w:top w:val="none" w:sz="0" w:space="0" w:color="auto"/>
            <w:left w:val="none" w:sz="0" w:space="0" w:color="auto"/>
            <w:bottom w:val="none" w:sz="0" w:space="0" w:color="auto"/>
            <w:right w:val="none" w:sz="0" w:space="0" w:color="auto"/>
          </w:divBdr>
        </w:div>
      </w:divsChild>
    </w:div>
    <w:div w:id="1731541689">
      <w:bodyDiv w:val="1"/>
      <w:marLeft w:val="0"/>
      <w:marRight w:val="0"/>
      <w:marTop w:val="0"/>
      <w:marBottom w:val="0"/>
      <w:divBdr>
        <w:top w:val="none" w:sz="0" w:space="0" w:color="auto"/>
        <w:left w:val="none" w:sz="0" w:space="0" w:color="auto"/>
        <w:bottom w:val="none" w:sz="0" w:space="0" w:color="auto"/>
        <w:right w:val="none" w:sz="0" w:space="0" w:color="auto"/>
      </w:divBdr>
    </w:div>
    <w:div w:id="1840778271">
      <w:bodyDiv w:val="1"/>
      <w:marLeft w:val="0"/>
      <w:marRight w:val="0"/>
      <w:marTop w:val="0"/>
      <w:marBottom w:val="0"/>
      <w:divBdr>
        <w:top w:val="none" w:sz="0" w:space="0" w:color="auto"/>
        <w:left w:val="none" w:sz="0" w:space="0" w:color="auto"/>
        <w:bottom w:val="none" w:sz="0" w:space="0" w:color="auto"/>
        <w:right w:val="none" w:sz="0" w:space="0" w:color="auto"/>
      </w:divBdr>
      <w:divsChild>
        <w:div w:id="1840995830">
          <w:marLeft w:val="0"/>
          <w:marRight w:val="0"/>
          <w:marTop w:val="0"/>
          <w:marBottom w:val="0"/>
          <w:divBdr>
            <w:top w:val="none" w:sz="0" w:space="0" w:color="auto"/>
            <w:left w:val="none" w:sz="0" w:space="0" w:color="auto"/>
            <w:bottom w:val="none" w:sz="0" w:space="0" w:color="auto"/>
            <w:right w:val="none" w:sz="0" w:space="0" w:color="auto"/>
          </w:divBdr>
        </w:div>
        <w:div w:id="1090201313">
          <w:marLeft w:val="0"/>
          <w:marRight w:val="0"/>
          <w:marTop w:val="0"/>
          <w:marBottom w:val="0"/>
          <w:divBdr>
            <w:top w:val="none" w:sz="0" w:space="0" w:color="auto"/>
            <w:left w:val="none" w:sz="0" w:space="0" w:color="auto"/>
            <w:bottom w:val="none" w:sz="0" w:space="0" w:color="auto"/>
            <w:right w:val="none" w:sz="0" w:space="0" w:color="auto"/>
          </w:divBdr>
        </w:div>
        <w:div w:id="116222849">
          <w:marLeft w:val="0"/>
          <w:marRight w:val="0"/>
          <w:marTop w:val="0"/>
          <w:marBottom w:val="0"/>
          <w:divBdr>
            <w:top w:val="none" w:sz="0" w:space="0" w:color="auto"/>
            <w:left w:val="none" w:sz="0" w:space="0" w:color="auto"/>
            <w:bottom w:val="none" w:sz="0" w:space="0" w:color="auto"/>
            <w:right w:val="none" w:sz="0" w:space="0" w:color="auto"/>
          </w:divBdr>
        </w:div>
        <w:div w:id="1524783797">
          <w:marLeft w:val="0"/>
          <w:marRight w:val="0"/>
          <w:marTop w:val="0"/>
          <w:marBottom w:val="0"/>
          <w:divBdr>
            <w:top w:val="none" w:sz="0" w:space="0" w:color="auto"/>
            <w:left w:val="none" w:sz="0" w:space="0" w:color="auto"/>
            <w:bottom w:val="none" w:sz="0" w:space="0" w:color="auto"/>
            <w:right w:val="none" w:sz="0" w:space="0" w:color="auto"/>
          </w:divBdr>
        </w:div>
      </w:divsChild>
    </w:div>
    <w:div w:id="1844738994">
      <w:bodyDiv w:val="1"/>
      <w:marLeft w:val="0"/>
      <w:marRight w:val="0"/>
      <w:marTop w:val="0"/>
      <w:marBottom w:val="0"/>
      <w:divBdr>
        <w:top w:val="none" w:sz="0" w:space="0" w:color="auto"/>
        <w:left w:val="none" w:sz="0" w:space="0" w:color="auto"/>
        <w:bottom w:val="none" w:sz="0" w:space="0" w:color="auto"/>
        <w:right w:val="none" w:sz="0" w:space="0" w:color="auto"/>
      </w:divBdr>
      <w:divsChild>
        <w:div w:id="518664138">
          <w:marLeft w:val="0"/>
          <w:marRight w:val="0"/>
          <w:marTop w:val="0"/>
          <w:marBottom w:val="0"/>
          <w:divBdr>
            <w:top w:val="none" w:sz="0" w:space="0" w:color="auto"/>
            <w:left w:val="none" w:sz="0" w:space="0" w:color="auto"/>
            <w:bottom w:val="none" w:sz="0" w:space="0" w:color="auto"/>
            <w:right w:val="none" w:sz="0" w:space="0" w:color="auto"/>
          </w:divBdr>
          <w:divsChild>
            <w:div w:id="1558971451">
              <w:marLeft w:val="0"/>
              <w:marRight w:val="0"/>
              <w:marTop w:val="0"/>
              <w:marBottom w:val="0"/>
              <w:divBdr>
                <w:top w:val="none" w:sz="0" w:space="0" w:color="auto"/>
                <w:left w:val="none" w:sz="0" w:space="0" w:color="auto"/>
                <w:bottom w:val="none" w:sz="0" w:space="0" w:color="auto"/>
                <w:right w:val="none" w:sz="0" w:space="0" w:color="auto"/>
              </w:divBdr>
            </w:div>
            <w:div w:id="1114248015">
              <w:marLeft w:val="0"/>
              <w:marRight w:val="0"/>
              <w:marTop w:val="0"/>
              <w:marBottom w:val="0"/>
              <w:divBdr>
                <w:top w:val="none" w:sz="0" w:space="0" w:color="auto"/>
                <w:left w:val="none" w:sz="0" w:space="0" w:color="auto"/>
                <w:bottom w:val="none" w:sz="0" w:space="0" w:color="auto"/>
                <w:right w:val="none" w:sz="0" w:space="0" w:color="auto"/>
              </w:divBdr>
            </w:div>
            <w:div w:id="1218710288">
              <w:marLeft w:val="0"/>
              <w:marRight w:val="0"/>
              <w:marTop w:val="0"/>
              <w:marBottom w:val="0"/>
              <w:divBdr>
                <w:top w:val="none" w:sz="0" w:space="0" w:color="auto"/>
                <w:left w:val="none" w:sz="0" w:space="0" w:color="auto"/>
                <w:bottom w:val="none" w:sz="0" w:space="0" w:color="auto"/>
                <w:right w:val="none" w:sz="0" w:space="0" w:color="auto"/>
              </w:divBdr>
            </w:div>
            <w:div w:id="1748452156">
              <w:marLeft w:val="0"/>
              <w:marRight w:val="0"/>
              <w:marTop w:val="0"/>
              <w:marBottom w:val="0"/>
              <w:divBdr>
                <w:top w:val="none" w:sz="0" w:space="0" w:color="auto"/>
                <w:left w:val="none" w:sz="0" w:space="0" w:color="auto"/>
                <w:bottom w:val="none" w:sz="0" w:space="0" w:color="auto"/>
                <w:right w:val="none" w:sz="0" w:space="0" w:color="auto"/>
              </w:divBdr>
            </w:div>
            <w:div w:id="1956672996">
              <w:marLeft w:val="0"/>
              <w:marRight w:val="0"/>
              <w:marTop w:val="0"/>
              <w:marBottom w:val="0"/>
              <w:divBdr>
                <w:top w:val="none" w:sz="0" w:space="0" w:color="auto"/>
                <w:left w:val="none" w:sz="0" w:space="0" w:color="auto"/>
                <w:bottom w:val="none" w:sz="0" w:space="0" w:color="auto"/>
                <w:right w:val="none" w:sz="0" w:space="0" w:color="auto"/>
              </w:divBdr>
            </w:div>
            <w:div w:id="1584218903">
              <w:marLeft w:val="0"/>
              <w:marRight w:val="0"/>
              <w:marTop w:val="0"/>
              <w:marBottom w:val="0"/>
              <w:divBdr>
                <w:top w:val="none" w:sz="0" w:space="0" w:color="auto"/>
                <w:left w:val="none" w:sz="0" w:space="0" w:color="auto"/>
                <w:bottom w:val="none" w:sz="0" w:space="0" w:color="auto"/>
                <w:right w:val="none" w:sz="0" w:space="0" w:color="auto"/>
              </w:divBdr>
            </w:div>
            <w:div w:id="1403873066">
              <w:marLeft w:val="0"/>
              <w:marRight w:val="0"/>
              <w:marTop w:val="0"/>
              <w:marBottom w:val="0"/>
              <w:divBdr>
                <w:top w:val="none" w:sz="0" w:space="0" w:color="auto"/>
                <w:left w:val="none" w:sz="0" w:space="0" w:color="auto"/>
                <w:bottom w:val="none" w:sz="0" w:space="0" w:color="auto"/>
                <w:right w:val="none" w:sz="0" w:space="0" w:color="auto"/>
              </w:divBdr>
            </w:div>
            <w:div w:id="1296136774">
              <w:marLeft w:val="0"/>
              <w:marRight w:val="0"/>
              <w:marTop w:val="0"/>
              <w:marBottom w:val="0"/>
              <w:divBdr>
                <w:top w:val="none" w:sz="0" w:space="0" w:color="auto"/>
                <w:left w:val="none" w:sz="0" w:space="0" w:color="auto"/>
                <w:bottom w:val="none" w:sz="0" w:space="0" w:color="auto"/>
                <w:right w:val="none" w:sz="0" w:space="0" w:color="auto"/>
              </w:divBdr>
            </w:div>
            <w:div w:id="2104258368">
              <w:marLeft w:val="0"/>
              <w:marRight w:val="0"/>
              <w:marTop w:val="0"/>
              <w:marBottom w:val="0"/>
              <w:divBdr>
                <w:top w:val="none" w:sz="0" w:space="0" w:color="auto"/>
                <w:left w:val="none" w:sz="0" w:space="0" w:color="auto"/>
                <w:bottom w:val="none" w:sz="0" w:space="0" w:color="auto"/>
                <w:right w:val="none" w:sz="0" w:space="0" w:color="auto"/>
              </w:divBdr>
            </w:div>
            <w:div w:id="371199732">
              <w:marLeft w:val="0"/>
              <w:marRight w:val="0"/>
              <w:marTop w:val="0"/>
              <w:marBottom w:val="0"/>
              <w:divBdr>
                <w:top w:val="none" w:sz="0" w:space="0" w:color="auto"/>
                <w:left w:val="none" w:sz="0" w:space="0" w:color="auto"/>
                <w:bottom w:val="none" w:sz="0" w:space="0" w:color="auto"/>
                <w:right w:val="none" w:sz="0" w:space="0" w:color="auto"/>
              </w:divBdr>
            </w:div>
            <w:div w:id="683291662">
              <w:marLeft w:val="0"/>
              <w:marRight w:val="0"/>
              <w:marTop w:val="0"/>
              <w:marBottom w:val="0"/>
              <w:divBdr>
                <w:top w:val="none" w:sz="0" w:space="0" w:color="auto"/>
                <w:left w:val="none" w:sz="0" w:space="0" w:color="auto"/>
                <w:bottom w:val="none" w:sz="0" w:space="0" w:color="auto"/>
                <w:right w:val="none" w:sz="0" w:space="0" w:color="auto"/>
              </w:divBdr>
            </w:div>
            <w:div w:id="308360215">
              <w:marLeft w:val="0"/>
              <w:marRight w:val="0"/>
              <w:marTop w:val="0"/>
              <w:marBottom w:val="0"/>
              <w:divBdr>
                <w:top w:val="none" w:sz="0" w:space="0" w:color="auto"/>
                <w:left w:val="none" w:sz="0" w:space="0" w:color="auto"/>
                <w:bottom w:val="none" w:sz="0" w:space="0" w:color="auto"/>
                <w:right w:val="none" w:sz="0" w:space="0" w:color="auto"/>
              </w:divBdr>
            </w:div>
            <w:div w:id="1802187774">
              <w:marLeft w:val="0"/>
              <w:marRight w:val="0"/>
              <w:marTop w:val="0"/>
              <w:marBottom w:val="0"/>
              <w:divBdr>
                <w:top w:val="none" w:sz="0" w:space="0" w:color="auto"/>
                <w:left w:val="none" w:sz="0" w:space="0" w:color="auto"/>
                <w:bottom w:val="none" w:sz="0" w:space="0" w:color="auto"/>
                <w:right w:val="none" w:sz="0" w:space="0" w:color="auto"/>
              </w:divBdr>
            </w:div>
            <w:div w:id="51026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9534">
      <w:bodyDiv w:val="1"/>
      <w:marLeft w:val="0"/>
      <w:marRight w:val="0"/>
      <w:marTop w:val="0"/>
      <w:marBottom w:val="0"/>
      <w:divBdr>
        <w:top w:val="none" w:sz="0" w:space="0" w:color="auto"/>
        <w:left w:val="none" w:sz="0" w:space="0" w:color="auto"/>
        <w:bottom w:val="none" w:sz="0" w:space="0" w:color="auto"/>
        <w:right w:val="none" w:sz="0" w:space="0" w:color="auto"/>
      </w:divBdr>
    </w:div>
    <w:div w:id="19609851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1013</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2</cp:revision>
  <cp:lastPrinted>2018-01-10T16:12:00Z</cp:lastPrinted>
  <dcterms:created xsi:type="dcterms:W3CDTF">2018-03-28T16:22:00Z</dcterms:created>
  <dcterms:modified xsi:type="dcterms:W3CDTF">2018-03-28T16:22:00Z</dcterms:modified>
</cp:coreProperties>
</file>