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DC77E" w14:textId="29593049" w:rsidR="006C1169" w:rsidRPr="00094FE0" w:rsidRDefault="00094FE0" w:rsidP="00094FE0">
      <w:pPr>
        <w:tabs>
          <w:tab w:val="left" w:pos="9380"/>
        </w:tabs>
        <w:jc w:val="center"/>
        <w:rPr>
          <w:rFonts w:eastAsiaTheme="minorEastAsia"/>
          <w:b/>
          <w:sz w:val="36"/>
          <w:szCs w:val="36"/>
        </w:rPr>
      </w:pPr>
      <w:r w:rsidRPr="00094FE0">
        <w:rPr>
          <w:rFonts w:eastAsiaTheme="minorEastAsia"/>
          <w:b/>
          <w:sz w:val="36"/>
          <w:szCs w:val="36"/>
        </w:rPr>
        <w:t>Terry Lee Goffee</w:t>
      </w:r>
    </w:p>
    <w:p w14:paraId="65B34489" w14:textId="541D7F4A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The Ultimate Johnny</w:t>
      </w:r>
      <w:r w:rsidRPr="00094FE0">
        <w:rPr>
          <w:rFonts w:eastAsiaTheme="minorEastAsia"/>
          <w:b/>
          <w:sz w:val="36"/>
          <w:szCs w:val="36"/>
        </w:rPr>
        <w:t xml:space="preserve"> Cash Tribute Artist</w:t>
      </w:r>
    </w:p>
    <w:p w14:paraId="5D9E254D" w14:textId="77777777" w:rsidR="00094FE0" w:rsidRPr="00094FE0" w:rsidRDefault="00094FE0" w:rsidP="002A7A04">
      <w:pPr>
        <w:tabs>
          <w:tab w:val="left" w:pos="9380"/>
        </w:tabs>
        <w:rPr>
          <w:rFonts w:eastAsiaTheme="minorEastAsia"/>
          <w:sz w:val="36"/>
          <w:szCs w:val="36"/>
        </w:rPr>
      </w:pPr>
    </w:p>
    <w:p w14:paraId="73800FD4" w14:textId="0AA913A7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  <w:r w:rsidRPr="00094FE0">
        <w:rPr>
          <w:rFonts w:eastAsiaTheme="minorEastAsia"/>
          <w:sz w:val="36"/>
          <w:szCs w:val="36"/>
        </w:rPr>
        <w:t>He looks loke Johnny</w:t>
      </w:r>
      <w:r>
        <w:rPr>
          <w:rFonts w:eastAsiaTheme="minorEastAsia"/>
          <w:sz w:val="36"/>
          <w:szCs w:val="36"/>
        </w:rPr>
        <w:t>.</w:t>
      </w:r>
    </w:p>
    <w:p w14:paraId="6504DBC3" w14:textId="13639203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  <w:r w:rsidRPr="00094FE0">
        <w:rPr>
          <w:rFonts w:eastAsiaTheme="minorEastAsia"/>
          <w:sz w:val="36"/>
          <w:szCs w:val="36"/>
        </w:rPr>
        <w:t>He sounds like Johnny</w:t>
      </w:r>
      <w:r>
        <w:rPr>
          <w:rFonts w:eastAsiaTheme="minorEastAsia"/>
          <w:sz w:val="36"/>
          <w:szCs w:val="36"/>
        </w:rPr>
        <w:t>.</w:t>
      </w:r>
    </w:p>
    <w:p w14:paraId="066FB277" w14:textId="79DB816A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  <w:r w:rsidRPr="00094FE0">
        <w:rPr>
          <w:rFonts w:eastAsiaTheme="minorEastAsia"/>
          <w:sz w:val="36"/>
          <w:szCs w:val="36"/>
        </w:rPr>
        <w:t>Nobody does Cash like Terry Lee Goffee!</w:t>
      </w:r>
    </w:p>
    <w:p w14:paraId="52469C00" w14:textId="77777777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</w:p>
    <w:p w14:paraId="7500C268" w14:textId="7D71744A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  <w:r w:rsidRPr="00094FE0">
        <w:rPr>
          <w:rFonts w:eastAsiaTheme="minorEastAsia"/>
          <w:sz w:val="36"/>
          <w:szCs w:val="36"/>
        </w:rPr>
        <w:t>In the spring of 1955 Johnny Cash walked into the legendary Sun Recording Studios in Memphis, Tennessee. The music world was never the same. Not long afterward, I put my first Johnny Cash record on a turntable and my world was never the same.</w:t>
      </w:r>
    </w:p>
    <w:p w14:paraId="392EF635" w14:textId="77777777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</w:p>
    <w:p w14:paraId="24FDBB38" w14:textId="6B2E2C56" w:rsidR="00094FE0" w:rsidRPr="00094FE0" w:rsidRDefault="00925EA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This tribute sprang from an app</w:t>
      </w:r>
      <w:bookmarkStart w:id="0" w:name="_GoBack"/>
      <w:bookmarkEnd w:id="0"/>
      <w:r w:rsidR="00094FE0" w:rsidRPr="00094FE0">
        <w:rPr>
          <w:rFonts w:eastAsiaTheme="minorEastAsia"/>
          <w:sz w:val="36"/>
          <w:szCs w:val="36"/>
        </w:rPr>
        <w:t>reciation and love, not only for the music of Johnny Cash, but for the man himself. A champion of the underdog, a voice for those who often had none, an “outlaw” before it became fashi</w:t>
      </w:r>
      <w:r>
        <w:rPr>
          <w:rFonts w:eastAsiaTheme="minorEastAsia"/>
          <w:sz w:val="36"/>
          <w:szCs w:val="36"/>
        </w:rPr>
        <w:t>o</w:t>
      </w:r>
      <w:r w:rsidR="00094FE0" w:rsidRPr="00094FE0">
        <w:rPr>
          <w:rFonts w:eastAsiaTheme="minorEastAsia"/>
          <w:sz w:val="36"/>
          <w:szCs w:val="36"/>
        </w:rPr>
        <w:t>nable. If you come away from this presentation with a better understanding of who Johnny Cash was, I will have succeeded in my vision for this endeavor.</w:t>
      </w:r>
    </w:p>
    <w:p w14:paraId="2EFFAA93" w14:textId="77777777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</w:p>
    <w:p w14:paraId="2167C322" w14:textId="69B403E9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  <w:r w:rsidRPr="00094FE0">
        <w:rPr>
          <w:rFonts w:eastAsiaTheme="minorEastAsia"/>
          <w:sz w:val="36"/>
          <w:szCs w:val="36"/>
        </w:rPr>
        <w:t>Enjoy the ride,</w:t>
      </w:r>
    </w:p>
    <w:p w14:paraId="24B5B380" w14:textId="3A06F200" w:rsidR="00094FE0" w:rsidRPr="00094FE0" w:rsidRDefault="00094FE0" w:rsidP="00094FE0">
      <w:pPr>
        <w:tabs>
          <w:tab w:val="left" w:pos="9380"/>
        </w:tabs>
        <w:jc w:val="center"/>
        <w:rPr>
          <w:rFonts w:eastAsiaTheme="minorEastAsia"/>
          <w:sz w:val="36"/>
          <w:szCs w:val="36"/>
        </w:rPr>
      </w:pPr>
      <w:r w:rsidRPr="00094FE0">
        <w:rPr>
          <w:rFonts w:eastAsiaTheme="minorEastAsia"/>
          <w:sz w:val="36"/>
          <w:szCs w:val="36"/>
        </w:rPr>
        <w:t>Terry Lee Goffee</w:t>
      </w:r>
    </w:p>
    <w:sectPr w:rsidR="00094FE0" w:rsidRPr="00094FE0" w:rsidSect="00094FE0">
      <w:pgSz w:w="12240" w:h="15840"/>
      <w:pgMar w:top="1440" w:right="1800" w:bottom="1440" w:left="180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26"/>
    <w:rsid w:val="00015C8A"/>
    <w:rsid w:val="00024779"/>
    <w:rsid w:val="00094FE0"/>
    <w:rsid w:val="000A0FD0"/>
    <w:rsid w:val="000D4810"/>
    <w:rsid w:val="000D6EA5"/>
    <w:rsid w:val="000F5447"/>
    <w:rsid w:val="000F61EA"/>
    <w:rsid w:val="000F6696"/>
    <w:rsid w:val="00130142"/>
    <w:rsid w:val="0013319D"/>
    <w:rsid w:val="00133BE3"/>
    <w:rsid w:val="00147BB9"/>
    <w:rsid w:val="00160563"/>
    <w:rsid w:val="0018300D"/>
    <w:rsid w:val="001A0533"/>
    <w:rsid w:val="001A1426"/>
    <w:rsid w:val="001A2063"/>
    <w:rsid w:val="001B1FE3"/>
    <w:rsid w:val="001B4534"/>
    <w:rsid w:val="001C7808"/>
    <w:rsid w:val="001D1CEE"/>
    <w:rsid w:val="001D3523"/>
    <w:rsid w:val="002130C2"/>
    <w:rsid w:val="00235DBF"/>
    <w:rsid w:val="00263F1D"/>
    <w:rsid w:val="002A7A04"/>
    <w:rsid w:val="002C0806"/>
    <w:rsid w:val="002D0252"/>
    <w:rsid w:val="002D552C"/>
    <w:rsid w:val="002F12F5"/>
    <w:rsid w:val="00307B86"/>
    <w:rsid w:val="00314B96"/>
    <w:rsid w:val="00316DE1"/>
    <w:rsid w:val="00344F2F"/>
    <w:rsid w:val="00353AC9"/>
    <w:rsid w:val="003715E1"/>
    <w:rsid w:val="00380570"/>
    <w:rsid w:val="003A1006"/>
    <w:rsid w:val="003A45A1"/>
    <w:rsid w:val="003A7E60"/>
    <w:rsid w:val="003B503E"/>
    <w:rsid w:val="003B7E1F"/>
    <w:rsid w:val="003E57BA"/>
    <w:rsid w:val="004046C4"/>
    <w:rsid w:val="0041459E"/>
    <w:rsid w:val="00437665"/>
    <w:rsid w:val="00446FEB"/>
    <w:rsid w:val="00463098"/>
    <w:rsid w:val="00466F8A"/>
    <w:rsid w:val="004B7EB8"/>
    <w:rsid w:val="004C6B1D"/>
    <w:rsid w:val="00505626"/>
    <w:rsid w:val="00505A38"/>
    <w:rsid w:val="0050708E"/>
    <w:rsid w:val="00521E24"/>
    <w:rsid w:val="00527AEE"/>
    <w:rsid w:val="00543F2D"/>
    <w:rsid w:val="00545D43"/>
    <w:rsid w:val="00554428"/>
    <w:rsid w:val="005A78C4"/>
    <w:rsid w:val="005C6B39"/>
    <w:rsid w:val="005C7203"/>
    <w:rsid w:val="005F343F"/>
    <w:rsid w:val="006079F2"/>
    <w:rsid w:val="00614DFC"/>
    <w:rsid w:val="00642223"/>
    <w:rsid w:val="006706E8"/>
    <w:rsid w:val="00696D30"/>
    <w:rsid w:val="006C1169"/>
    <w:rsid w:val="006E4473"/>
    <w:rsid w:val="00724612"/>
    <w:rsid w:val="00730368"/>
    <w:rsid w:val="007347F3"/>
    <w:rsid w:val="00734ACE"/>
    <w:rsid w:val="007506F1"/>
    <w:rsid w:val="00761C07"/>
    <w:rsid w:val="00765C3D"/>
    <w:rsid w:val="00786110"/>
    <w:rsid w:val="00796E23"/>
    <w:rsid w:val="007A7C5B"/>
    <w:rsid w:val="007C5197"/>
    <w:rsid w:val="007D025F"/>
    <w:rsid w:val="008155A4"/>
    <w:rsid w:val="008306E6"/>
    <w:rsid w:val="00840595"/>
    <w:rsid w:val="00846696"/>
    <w:rsid w:val="00851279"/>
    <w:rsid w:val="008562FD"/>
    <w:rsid w:val="008679BF"/>
    <w:rsid w:val="00876308"/>
    <w:rsid w:val="008778B0"/>
    <w:rsid w:val="008800DE"/>
    <w:rsid w:val="0089302B"/>
    <w:rsid w:val="008A1FE9"/>
    <w:rsid w:val="008B3BAC"/>
    <w:rsid w:val="008C63B3"/>
    <w:rsid w:val="00905ACA"/>
    <w:rsid w:val="00925EA0"/>
    <w:rsid w:val="00943D36"/>
    <w:rsid w:val="00946711"/>
    <w:rsid w:val="00967BE4"/>
    <w:rsid w:val="00971663"/>
    <w:rsid w:val="00985779"/>
    <w:rsid w:val="009B0112"/>
    <w:rsid w:val="009E0D47"/>
    <w:rsid w:val="009F0E21"/>
    <w:rsid w:val="00A01C13"/>
    <w:rsid w:val="00A40349"/>
    <w:rsid w:val="00A5104A"/>
    <w:rsid w:val="00A8605A"/>
    <w:rsid w:val="00A94626"/>
    <w:rsid w:val="00AA1D93"/>
    <w:rsid w:val="00AE0DBA"/>
    <w:rsid w:val="00AE251C"/>
    <w:rsid w:val="00B05DAD"/>
    <w:rsid w:val="00B073B0"/>
    <w:rsid w:val="00B537F1"/>
    <w:rsid w:val="00B57C82"/>
    <w:rsid w:val="00B62074"/>
    <w:rsid w:val="00BB0FA2"/>
    <w:rsid w:val="00BC0B5C"/>
    <w:rsid w:val="00BC2C3D"/>
    <w:rsid w:val="00BC7088"/>
    <w:rsid w:val="00C01713"/>
    <w:rsid w:val="00C2749C"/>
    <w:rsid w:val="00C5097E"/>
    <w:rsid w:val="00C51ED5"/>
    <w:rsid w:val="00C9287B"/>
    <w:rsid w:val="00CB789C"/>
    <w:rsid w:val="00CE755A"/>
    <w:rsid w:val="00CF3BC0"/>
    <w:rsid w:val="00D01557"/>
    <w:rsid w:val="00D63CD3"/>
    <w:rsid w:val="00DA28C7"/>
    <w:rsid w:val="00DD18D5"/>
    <w:rsid w:val="00DD6F93"/>
    <w:rsid w:val="00DE33AE"/>
    <w:rsid w:val="00DE4AFF"/>
    <w:rsid w:val="00DF40AF"/>
    <w:rsid w:val="00DF47B8"/>
    <w:rsid w:val="00E10F80"/>
    <w:rsid w:val="00E11D73"/>
    <w:rsid w:val="00E36FC6"/>
    <w:rsid w:val="00E6451A"/>
    <w:rsid w:val="00E86A25"/>
    <w:rsid w:val="00E87498"/>
    <w:rsid w:val="00EB22D0"/>
    <w:rsid w:val="00EE07FF"/>
    <w:rsid w:val="00EE0F00"/>
    <w:rsid w:val="00EE12F7"/>
    <w:rsid w:val="00EF5261"/>
    <w:rsid w:val="00F25A8C"/>
    <w:rsid w:val="00F53DB9"/>
    <w:rsid w:val="00F971F9"/>
    <w:rsid w:val="00F975DD"/>
    <w:rsid w:val="00FA105E"/>
    <w:rsid w:val="00FD1F2D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E5A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368"/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DAD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261"/>
    <w:rPr>
      <w:color w:val="800080" w:themeColor="followedHyperlink"/>
      <w:u w:val="single"/>
    </w:rPr>
  </w:style>
  <w:style w:type="character" w:styleId="Strong">
    <w:name w:val="Strong"/>
    <w:qFormat/>
    <w:rsid w:val="003A7E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349"/>
    <w:pPr>
      <w:spacing w:before="100" w:beforeAutospacing="1" w:after="100" w:afterAutospacing="1"/>
    </w:pPr>
    <w:rPr>
      <w:rFonts w:ascii="Times" w:eastAsiaTheme="minorEastAsia" w:hAnsi="Times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8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3</cp:revision>
  <cp:lastPrinted>2016-06-22T19:57:00Z</cp:lastPrinted>
  <dcterms:created xsi:type="dcterms:W3CDTF">2016-08-10T17:28:00Z</dcterms:created>
  <dcterms:modified xsi:type="dcterms:W3CDTF">2016-08-11T15:31:00Z</dcterms:modified>
</cp:coreProperties>
</file>