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0EAC5" w14:textId="77777777" w:rsidR="00CF3145" w:rsidRDefault="00CF3145" w:rsidP="00CF3145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1A1A1A"/>
          <w:sz w:val="28"/>
          <w:szCs w:val="28"/>
        </w:rPr>
      </w:pPr>
      <w:r>
        <w:rPr>
          <w:rFonts w:ascii="Georgia" w:eastAsiaTheme="minorEastAsia" w:hAnsi="Georgia" w:cs="Georgia"/>
          <w:i/>
          <w:iCs/>
          <w:noProof w:val="0"/>
          <w:color w:val="1A1A1A"/>
          <w:sz w:val="48"/>
          <w:szCs w:val="48"/>
        </w:rPr>
        <w:t>Hear What Audiences Are Saying:</w:t>
      </w:r>
    </w:p>
    <w:p w14:paraId="312B5EDC" w14:textId="77777777" w:rsidR="00CF3145" w:rsidRDefault="00CF3145" w:rsidP="00CF3145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noProof w:val="0"/>
          <w:color w:val="1A1A1A"/>
          <w:sz w:val="28"/>
          <w:szCs w:val="28"/>
        </w:rPr>
      </w:pPr>
      <w:r>
        <w:rPr>
          <w:rFonts w:ascii="Georgia" w:eastAsiaTheme="minorEastAsia" w:hAnsi="Georgia" w:cs="Georgia"/>
          <w:noProof w:val="0"/>
          <w:color w:val="1A1A1A"/>
          <w:sz w:val="24"/>
          <w:szCs w:val="24"/>
        </w:rPr>
        <w:t> </w:t>
      </w:r>
    </w:p>
    <w:p w14:paraId="67E2E8D9" w14:textId="77777777" w:rsidR="00CF3145" w:rsidRDefault="00CF3145" w:rsidP="00CF314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noProof w:val="0"/>
          <w:color w:val="1A1A1A"/>
          <w:sz w:val="28"/>
          <w:szCs w:val="28"/>
        </w:rPr>
      </w:pPr>
      <w:r>
        <w:rPr>
          <w:rFonts w:ascii="Arial" w:eastAsiaTheme="minorEastAsia" w:hAnsi="Arial" w:cs="Arial"/>
          <w:b/>
          <w:bCs/>
          <w:noProof w:val="0"/>
          <w:color w:val="1A1A1A"/>
          <w:sz w:val="24"/>
          <w:szCs w:val="24"/>
        </w:rPr>
        <w:t>"An elegant and thrilling performance for people who long for such a moment. Thank you for an unforgettable evening with us in Draper, Utah where 20,000 citizens gathered to hear Tapestry.</w:t>
      </w:r>
    </w:p>
    <w:p w14:paraId="070BBF40" w14:textId="77777777" w:rsidR="00CF3145" w:rsidRDefault="00CF3145" w:rsidP="00CF314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noProof w:val="0"/>
          <w:color w:val="1A1A1A"/>
          <w:sz w:val="28"/>
          <w:szCs w:val="28"/>
        </w:rPr>
      </w:pPr>
      <w:r>
        <w:rPr>
          <w:rFonts w:ascii="Arial" w:eastAsiaTheme="minorEastAsia" w:hAnsi="Arial" w:cs="Arial"/>
          <w:b/>
          <w:bCs/>
          <w:i/>
          <w:iCs/>
          <w:noProof w:val="0"/>
          <w:color w:val="1A1A1A"/>
          <w:sz w:val="24"/>
          <w:szCs w:val="24"/>
        </w:rPr>
        <w:t xml:space="preserve">   -Lamar </w:t>
      </w:r>
      <w:proofErr w:type="gramStart"/>
      <w:r>
        <w:rPr>
          <w:rFonts w:ascii="Arial" w:eastAsiaTheme="minorEastAsia" w:hAnsi="Arial" w:cs="Arial"/>
          <w:b/>
          <w:bCs/>
          <w:i/>
          <w:iCs/>
          <w:noProof w:val="0"/>
          <w:color w:val="1A1A1A"/>
          <w:sz w:val="24"/>
          <w:szCs w:val="24"/>
        </w:rPr>
        <w:t>Christianson ,</w:t>
      </w:r>
      <w:proofErr w:type="gramEnd"/>
      <w:r>
        <w:rPr>
          <w:rFonts w:ascii="Arial" w:eastAsiaTheme="minorEastAsia" w:hAnsi="Arial" w:cs="Arial"/>
          <w:b/>
          <w:bCs/>
          <w:i/>
          <w:iCs/>
          <w:noProof w:val="0"/>
          <w:color w:val="1A1A1A"/>
          <w:sz w:val="24"/>
          <w:szCs w:val="24"/>
        </w:rPr>
        <w:t xml:space="preserve"> Utah Legislator</w:t>
      </w:r>
    </w:p>
    <w:p w14:paraId="68B4BBBC" w14:textId="77777777" w:rsidR="00CF3145" w:rsidRDefault="00CF3145" w:rsidP="00CF314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noProof w:val="0"/>
          <w:color w:val="1A1A1A"/>
          <w:sz w:val="28"/>
          <w:szCs w:val="28"/>
        </w:rPr>
      </w:pPr>
      <w:r>
        <w:rPr>
          <w:rFonts w:ascii="Arial" w:eastAsiaTheme="minorEastAsia" w:hAnsi="Arial" w:cs="Arial"/>
          <w:noProof w:val="0"/>
          <w:color w:val="1A1A1A"/>
          <w:sz w:val="24"/>
          <w:szCs w:val="24"/>
        </w:rPr>
        <w:t> </w:t>
      </w:r>
    </w:p>
    <w:p w14:paraId="7893120E" w14:textId="77777777" w:rsidR="00CF3145" w:rsidRDefault="00CF3145" w:rsidP="00CF314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noProof w:val="0"/>
          <w:color w:val="1A1A1A"/>
          <w:sz w:val="24"/>
          <w:szCs w:val="24"/>
        </w:rPr>
      </w:pPr>
      <w:r>
        <w:rPr>
          <w:rFonts w:ascii="Arial" w:eastAsiaTheme="minorEastAsia" w:hAnsi="Arial" w:cs="Arial"/>
          <w:b/>
          <w:bCs/>
          <w:noProof w:val="0"/>
          <w:color w:val="1A1A1A"/>
          <w:sz w:val="24"/>
          <w:szCs w:val="24"/>
        </w:rPr>
        <w:t> "You've done more justice to Carole King's remarkable music, you've interpreted and conveyed her songs with skill and passion."</w:t>
      </w:r>
    </w:p>
    <w:p w14:paraId="3D289F78" w14:textId="77777777" w:rsidR="00CF3145" w:rsidRDefault="00CF3145" w:rsidP="00CF314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noProof w:val="0"/>
          <w:color w:val="1A1A1A"/>
          <w:sz w:val="28"/>
          <w:szCs w:val="28"/>
        </w:rPr>
      </w:pPr>
      <w:r>
        <w:rPr>
          <w:rFonts w:ascii="Arial" w:eastAsiaTheme="minorEastAsia" w:hAnsi="Arial" w:cs="Arial"/>
          <w:b/>
          <w:bCs/>
          <w:i/>
          <w:iCs/>
          <w:noProof w:val="0"/>
          <w:color w:val="1A1A1A"/>
          <w:sz w:val="24"/>
          <w:szCs w:val="24"/>
        </w:rPr>
        <w:t>-Tim Wash, D.C. National Museum of American Indian</w:t>
      </w:r>
    </w:p>
    <w:p w14:paraId="5A7A8626" w14:textId="77777777" w:rsidR="00CF3145" w:rsidRDefault="00CF3145" w:rsidP="00CF314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noProof w:val="0"/>
          <w:color w:val="1A1A1A"/>
          <w:sz w:val="28"/>
          <w:szCs w:val="28"/>
        </w:rPr>
      </w:pPr>
      <w:r>
        <w:rPr>
          <w:rFonts w:ascii="Arial" w:eastAsiaTheme="minorEastAsia" w:hAnsi="Arial" w:cs="Arial"/>
          <w:noProof w:val="0"/>
          <w:color w:val="1A1A1A"/>
          <w:sz w:val="24"/>
          <w:szCs w:val="24"/>
        </w:rPr>
        <w:t> </w:t>
      </w:r>
    </w:p>
    <w:p w14:paraId="29794B8E" w14:textId="77777777" w:rsidR="00CF3145" w:rsidRDefault="00CF3145" w:rsidP="00CF314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bCs/>
          <w:noProof w:val="0"/>
          <w:color w:val="1A1A1A"/>
          <w:sz w:val="24"/>
          <w:szCs w:val="24"/>
        </w:rPr>
      </w:pPr>
      <w:r>
        <w:rPr>
          <w:rFonts w:ascii="Arial" w:eastAsiaTheme="minorEastAsia" w:hAnsi="Arial" w:cs="Arial"/>
          <w:b/>
          <w:bCs/>
          <w:noProof w:val="0"/>
          <w:color w:val="1A1A1A"/>
          <w:sz w:val="24"/>
          <w:szCs w:val="24"/>
        </w:rPr>
        <w:t xml:space="preserve"> "Suzanne O. Davis in Tapestry was brilliant! With a stellar </w:t>
      </w:r>
      <w:proofErr w:type="gramStart"/>
      <w:r>
        <w:rPr>
          <w:rFonts w:ascii="Arial" w:eastAsiaTheme="minorEastAsia" w:hAnsi="Arial" w:cs="Arial"/>
          <w:b/>
          <w:bCs/>
          <w:noProof w:val="0"/>
          <w:color w:val="1A1A1A"/>
          <w:sz w:val="24"/>
          <w:szCs w:val="24"/>
        </w:rPr>
        <w:t>band ,</w:t>
      </w:r>
      <w:proofErr w:type="gramEnd"/>
      <w:r>
        <w:rPr>
          <w:rFonts w:ascii="Arial" w:eastAsiaTheme="minorEastAsia" w:hAnsi="Arial" w:cs="Arial"/>
          <w:b/>
          <w:bCs/>
          <w:noProof w:val="0"/>
          <w:color w:val="1A1A1A"/>
          <w:sz w:val="24"/>
          <w:szCs w:val="24"/>
        </w:rPr>
        <w:t xml:space="preserve"> she brought the audience on a journey. The performances were world-class in every way.                                     </w:t>
      </w:r>
    </w:p>
    <w:p w14:paraId="2A41AAC2" w14:textId="14697C4C" w:rsidR="00F40169" w:rsidRPr="00106676" w:rsidRDefault="00CF3145" w:rsidP="00CF3145">
      <w:pPr>
        <w:widowControl w:val="0"/>
        <w:autoSpaceDE w:val="0"/>
        <w:autoSpaceDN w:val="0"/>
        <w:adjustRightInd w:val="0"/>
        <w:rPr>
          <w:rFonts w:asciiTheme="majorHAnsi" w:eastAsia="MS Mincho" w:hAnsiTheme="majorHAnsi" w:cs="Arial"/>
          <w:color w:val="0C0C0C"/>
          <w:sz w:val="28"/>
          <w:szCs w:val="28"/>
        </w:rPr>
      </w:pPr>
      <w:r>
        <w:rPr>
          <w:rFonts w:ascii="Arial" w:eastAsiaTheme="minorEastAsia" w:hAnsi="Arial" w:cs="Arial"/>
          <w:b/>
          <w:bCs/>
          <w:i/>
          <w:iCs/>
          <w:noProof w:val="0"/>
          <w:color w:val="1A1A1A"/>
          <w:sz w:val="24"/>
          <w:szCs w:val="24"/>
        </w:rPr>
        <w:t>  -Eugene Rae, GM Midland Cultural Centre</w:t>
      </w:r>
      <w:bookmarkStart w:id="0" w:name="_GoBack"/>
      <w:bookmarkEnd w:id="0"/>
      <w:r w:rsidR="00F40169">
        <w:rPr>
          <w:rFonts w:asciiTheme="majorHAnsi" w:eastAsia="MS Mincho" w:hAnsiTheme="majorHAnsi" w:cs="Arial"/>
          <w:color w:val="0C0C0C"/>
          <w:sz w:val="28"/>
          <w:szCs w:val="28"/>
        </w:rPr>
        <w:t xml:space="preserve"> </w:t>
      </w:r>
    </w:p>
    <w:sectPr w:rsidR="00F40169" w:rsidRPr="00106676" w:rsidSect="00276425">
      <w:headerReference w:type="default" r:id="rId7"/>
      <w:pgSz w:w="12240" w:h="15840"/>
      <w:pgMar w:top="1440" w:right="1800" w:bottom="1440" w:left="180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7DE3C" w14:textId="77777777" w:rsidR="00D07E4B" w:rsidRDefault="00D07E4B" w:rsidP="001D64EE">
      <w:r>
        <w:separator/>
      </w:r>
    </w:p>
  </w:endnote>
  <w:endnote w:type="continuationSeparator" w:id="0">
    <w:p w14:paraId="1A88E118" w14:textId="77777777" w:rsidR="00D07E4B" w:rsidRDefault="00D07E4B" w:rsidP="001D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Bodoni 72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711F5" w14:textId="77777777" w:rsidR="00D07E4B" w:rsidRDefault="00D07E4B" w:rsidP="001D64EE">
      <w:r>
        <w:separator/>
      </w:r>
    </w:p>
  </w:footnote>
  <w:footnote w:type="continuationSeparator" w:id="0">
    <w:p w14:paraId="3E4BBC2C" w14:textId="77777777" w:rsidR="00D07E4B" w:rsidRDefault="00D07E4B" w:rsidP="001D64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D1B19" w14:textId="4EACE54C" w:rsidR="001D64EE" w:rsidRPr="001D64EE" w:rsidRDefault="001D64EE">
    <w:pPr>
      <w:pStyle w:val="Header"/>
      <w:rPr>
        <w:rFonts w:ascii="Bodoni 72" w:hAnsi="Bodoni 72"/>
        <w:b/>
      </w:rPr>
    </w:pPr>
    <w:r>
      <w:rPr>
        <w:rFonts w:ascii="Bodoni 72" w:hAnsi="Bodoni 72"/>
        <w:b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000002B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000005DE">
      <w:start w:val="1"/>
      <w:numFmt w:val="bullet"/>
      <w:lvlText w:val="▪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F55379E"/>
    <w:multiLevelType w:val="multilevel"/>
    <w:tmpl w:val="BA1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952B79"/>
    <w:multiLevelType w:val="multilevel"/>
    <w:tmpl w:val="F9A6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26"/>
    <w:rsid w:val="00004F75"/>
    <w:rsid w:val="00015C8A"/>
    <w:rsid w:val="00020FBC"/>
    <w:rsid w:val="0002122A"/>
    <w:rsid w:val="00024779"/>
    <w:rsid w:val="00026445"/>
    <w:rsid w:val="00031C07"/>
    <w:rsid w:val="000403F2"/>
    <w:rsid w:val="00040F74"/>
    <w:rsid w:val="000421E3"/>
    <w:rsid w:val="00047E06"/>
    <w:rsid w:val="00051C97"/>
    <w:rsid w:val="00053E07"/>
    <w:rsid w:val="000550E5"/>
    <w:rsid w:val="00060AF5"/>
    <w:rsid w:val="00061CF0"/>
    <w:rsid w:val="00062FB2"/>
    <w:rsid w:val="0006365B"/>
    <w:rsid w:val="00063933"/>
    <w:rsid w:val="00064F3F"/>
    <w:rsid w:val="0006591D"/>
    <w:rsid w:val="00065F12"/>
    <w:rsid w:val="00073146"/>
    <w:rsid w:val="000734D0"/>
    <w:rsid w:val="00080826"/>
    <w:rsid w:val="000908DF"/>
    <w:rsid w:val="00093DAF"/>
    <w:rsid w:val="00094FE0"/>
    <w:rsid w:val="000A0FD0"/>
    <w:rsid w:val="000A5932"/>
    <w:rsid w:val="000A6226"/>
    <w:rsid w:val="000A7FF6"/>
    <w:rsid w:val="000B33F3"/>
    <w:rsid w:val="000B378B"/>
    <w:rsid w:val="000D30D5"/>
    <w:rsid w:val="000D4810"/>
    <w:rsid w:val="000D4F70"/>
    <w:rsid w:val="000D6EA5"/>
    <w:rsid w:val="000D7146"/>
    <w:rsid w:val="000D79DE"/>
    <w:rsid w:val="000E05DC"/>
    <w:rsid w:val="000E569C"/>
    <w:rsid w:val="000E6F30"/>
    <w:rsid w:val="000F5447"/>
    <w:rsid w:val="000F61EA"/>
    <w:rsid w:val="000F6696"/>
    <w:rsid w:val="000F6B47"/>
    <w:rsid w:val="00101BEB"/>
    <w:rsid w:val="0010210E"/>
    <w:rsid w:val="00106676"/>
    <w:rsid w:val="0010750F"/>
    <w:rsid w:val="00113247"/>
    <w:rsid w:val="00114CD2"/>
    <w:rsid w:val="00120A2B"/>
    <w:rsid w:val="00121026"/>
    <w:rsid w:val="0012199E"/>
    <w:rsid w:val="00123B51"/>
    <w:rsid w:val="00130142"/>
    <w:rsid w:val="0013120B"/>
    <w:rsid w:val="0013319D"/>
    <w:rsid w:val="00133BE3"/>
    <w:rsid w:val="00137DF7"/>
    <w:rsid w:val="00140579"/>
    <w:rsid w:val="0014128B"/>
    <w:rsid w:val="00143395"/>
    <w:rsid w:val="001456BD"/>
    <w:rsid w:val="00147BB9"/>
    <w:rsid w:val="00152AC3"/>
    <w:rsid w:val="00157E04"/>
    <w:rsid w:val="00160563"/>
    <w:rsid w:val="0016249E"/>
    <w:rsid w:val="00166569"/>
    <w:rsid w:val="0016706E"/>
    <w:rsid w:val="0018300D"/>
    <w:rsid w:val="0018462B"/>
    <w:rsid w:val="00184957"/>
    <w:rsid w:val="00185476"/>
    <w:rsid w:val="001917D7"/>
    <w:rsid w:val="001A0533"/>
    <w:rsid w:val="001A1426"/>
    <w:rsid w:val="001A2063"/>
    <w:rsid w:val="001A36F5"/>
    <w:rsid w:val="001A5E2E"/>
    <w:rsid w:val="001B1FE3"/>
    <w:rsid w:val="001B4534"/>
    <w:rsid w:val="001B789E"/>
    <w:rsid w:val="001C3C24"/>
    <w:rsid w:val="001C44D6"/>
    <w:rsid w:val="001C7808"/>
    <w:rsid w:val="001D1CEE"/>
    <w:rsid w:val="001D3523"/>
    <w:rsid w:val="001D3B6D"/>
    <w:rsid w:val="001D58D7"/>
    <w:rsid w:val="001D64EE"/>
    <w:rsid w:val="001E2B36"/>
    <w:rsid w:val="001E45F7"/>
    <w:rsid w:val="001F2C04"/>
    <w:rsid w:val="001F3174"/>
    <w:rsid w:val="00200B7F"/>
    <w:rsid w:val="00203268"/>
    <w:rsid w:val="00204CDA"/>
    <w:rsid w:val="00207F35"/>
    <w:rsid w:val="002130C2"/>
    <w:rsid w:val="00215168"/>
    <w:rsid w:val="00215AD4"/>
    <w:rsid w:val="0021614A"/>
    <w:rsid w:val="00220534"/>
    <w:rsid w:val="00230B14"/>
    <w:rsid w:val="00233F5B"/>
    <w:rsid w:val="00235DBF"/>
    <w:rsid w:val="00240B7F"/>
    <w:rsid w:val="0024236C"/>
    <w:rsid w:val="00242BFD"/>
    <w:rsid w:val="0025151C"/>
    <w:rsid w:val="00253140"/>
    <w:rsid w:val="0025409E"/>
    <w:rsid w:val="002605DE"/>
    <w:rsid w:val="00263F1D"/>
    <w:rsid w:val="00266763"/>
    <w:rsid w:val="00276425"/>
    <w:rsid w:val="00277551"/>
    <w:rsid w:val="00281CD2"/>
    <w:rsid w:val="00290048"/>
    <w:rsid w:val="00292290"/>
    <w:rsid w:val="002924A4"/>
    <w:rsid w:val="002A0E7B"/>
    <w:rsid w:val="002A3299"/>
    <w:rsid w:val="002A7A04"/>
    <w:rsid w:val="002C0806"/>
    <w:rsid w:val="002C5387"/>
    <w:rsid w:val="002D0252"/>
    <w:rsid w:val="002D3F5A"/>
    <w:rsid w:val="002D3F84"/>
    <w:rsid w:val="002D552C"/>
    <w:rsid w:val="002D6C9C"/>
    <w:rsid w:val="002E71C1"/>
    <w:rsid w:val="002F12F5"/>
    <w:rsid w:val="002F4E16"/>
    <w:rsid w:val="002F59A3"/>
    <w:rsid w:val="003064CA"/>
    <w:rsid w:val="00306555"/>
    <w:rsid w:val="00307B86"/>
    <w:rsid w:val="003148D2"/>
    <w:rsid w:val="00314B96"/>
    <w:rsid w:val="00316DE1"/>
    <w:rsid w:val="00317107"/>
    <w:rsid w:val="00317264"/>
    <w:rsid w:val="00330EB6"/>
    <w:rsid w:val="003377CA"/>
    <w:rsid w:val="00343B81"/>
    <w:rsid w:val="00343E91"/>
    <w:rsid w:val="00344F2F"/>
    <w:rsid w:val="00345511"/>
    <w:rsid w:val="003509DC"/>
    <w:rsid w:val="00353AC9"/>
    <w:rsid w:val="00356788"/>
    <w:rsid w:val="00357380"/>
    <w:rsid w:val="00365F7D"/>
    <w:rsid w:val="003715E1"/>
    <w:rsid w:val="0037231E"/>
    <w:rsid w:val="003738BA"/>
    <w:rsid w:val="00373BE6"/>
    <w:rsid w:val="00374ECF"/>
    <w:rsid w:val="00380570"/>
    <w:rsid w:val="00387245"/>
    <w:rsid w:val="0039286A"/>
    <w:rsid w:val="00394551"/>
    <w:rsid w:val="003A1006"/>
    <w:rsid w:val="003A3456"/>
    <w:rsid w:val="003A45A1"/>
    <w:rsid w:val="003A7E60"/>
    <w:rsid w:val="003B1297"/>
    <w:rsid w:val="003B16C9"/>
    <w:rsid w:val="003B503E"/>
    <w:rsid w:val="003B7E1F"/>
    <w:rsid w:val="003D211B"/>
    <w:rsid w:val="003D3569"/>
    <w:rsid w:val="003D7574"/>
    <w:rsid w:val="003E0BC9"/>
    <w:rsid w:val="003E1A68"/>
    <w:rsid w:val="003E292E"/>
    <w:rsid w:val="003E361E"/>
    <w:rsid w:val="003E57BA"/>
    <w:rsid w:val="003F0979"/>
    <w:rsid w:val="003F6A59"/>
    <w:rsid w:val="00401E71"/>
    <w:rsid w:val="004031E2"/>
    <w:rsid w:val="004046C4"/>
    <w:rsid w:val="0041459E"/>
    <w:rsid w:val="00421D4E"/>
    <w:rsid w:val="00421E72"/>
    <w:rsid w:val="00432CB8"/>
    <w:rsid w:val="004358D2"/>
    <w:rsid w:val="00437665"/>
    <w:rsid w:val="00446FEB"/>
    <w:rsid w:val="00453DE7"/>
    <w:rsid w:val="004544EA"/>
    <w:rsid w:val="0046110F"/>
    <w:rsid w:val="00463098"/>
    <w:rsid w:val="00466F8A"/>
    <w:rsid w:val="00471B60"/>
    <w:rsid w:val="0047728B"/>
    <w:rsid w:val="00480C2B"/>
    <w:rsid w:val="004811E0"/>
    <w:rsid w:val="00491FB9"/>
    <w:rsid w:val="00497A8A"/>
    <w:rsid w:val="00497AA5"/>
    <w:rsid w:val="004A249F"/>
    <w:rsid w:val="004A5C48"/>
    <w:rsid w:val="004A7E1A"/>
    <w:rsid w:val="004C116B"/>
    <w:rsid w:val="004C3CDF"/>
    <w:rsid w:val="004C4B93"/>
    <w:rsid w:val="004C5329"/>
    <w:rsid w:val="004C57C5"/>
    <w:rsid w:val="004C6A70"/>
    <w:rsid w:val="004C6B1D"/>
    <w:rsid w:val="004C752D"/>
    <w:rsid w:val="004D0D99"/>
    <w:rsid w:val="004D554B"/>
    <w:rsid w:val="004D649A"/>
    <w:rsid w:val="004E2E8B"/>
    <w:rsid w:val="0050054C"/>
    <w:rsid w:val="00502735"/>
    <w:rsid w:val="00505626"/>
    <w:rsid w:val="00505A38"/>
    <w:rsid w:val="00506BA5"/>
    <w:rsid w:val="0050708E"/>
    <w:rsid w:val="00507376"/>
    <w:rsid w:val="005074BB"/>
    <w:rsid w:val="005100A4"/>
    <w:rsid w:val="00510806"/>
    <w:rsid w:val="005136B2"/>
    <w:rsid w:val="00514C8E"/>
    <w:rsid w:val="00521E24"/>
    <w:rsid w:val="00522D4F"/>
    <w:rsid w:val="005239EC"/>
    <w:rsid w:val="00523A66"/>
    <w:rsid w:val="00525714"/>
    <w:rsid w:val="00527AEE"/>
    <w:rsid w:val="005302F1"/>
    <w:rsid w:val="00533A10"/>
    <w:rsid w:val="00543F2D"/>
    <w:rsid w:val="00545B8F"/>
    <w:rsid w:val="00545D43"/>
    <w:rsid w:val="00554428"/>
    <w:rsid w:val="005545B9"/>
    <w:rsid w:val="0056088B"/>
    <w:rsid w:val="00561EEA"/>
    <w:rsid w:val="00564607"/>
    <w:rsid w:val="00582940"/>
    <w:rsid w:val="005834A3"/>
    <w:rsid w:val="00585215"/>
    <w:rsid w:val="00594485"/>
    <w:rsid w:val="005948C1"/>
    <w:rsid w:val="005A667A"/>
    <w:rsid w:val="005A78C4"/>
    <w:rsid w:val="005B7049"/>
    <w:rsid w:val="005B7B29"/>
    <w:rsid w:val="005C6B39"/>
    <w:rsid w:val="005C7203"/>
    <w:rsid w:val="005D7B81"/>
    <w:rsid w:val="005D7BD0"/>
    <w:rsid w:val="005E281E"/>
    <w:rsid w:val="005F06F5"/>
    <w:rsid w:val="005F343F"/>
    <w:rsid w:val="005F6C1A"/>
    <w:rsid w:val="00602BB5"/>
    <w:rsid w:val="006079F2"/>
    <w:rsid w:val="00612B78"/>
    <w:rsid w:val="00614DFC"/>
    <w:rsid w:val="00616ACB"/>
    <w:rsid w:val="00623648"/>
    <w:rsid w:val="00623E43"/>
    <w:rsid w:val="00625B60"/>
    <w:rsid w:val="00636D04"/>
    <w:rsid w:val="006373B0"/>
    <w:rsid w:val="00637A40"/>
    <w:rsid w:val="00642223"/>
    <w:rsid w:val="00644920"/>
    <w:rsid w:val="00647F64"/>
    <w:rsid w:val="00657243"/>
    <w:rsid w:val="0066761B"/>
    <w:rsid w:val="006706E8"/>
    <w:rsid w:val="006739B4"/>
    <w:rsid w:val="0067402F"/>
    <w:rsid w:val="00675453"/>
    <w:rsid w:val="006839A9"/>
    <w:rsid w:val="00683D5B"/>
    <w:rsid w:val="00684892"/>
    <w:rsid w:val="00693E10"/>
    <w:rsid w:val="00696D30"/>
    <w:rsid w:val="006A0FA2"/>
    <w:rsid w:val="006B3B21"/>
    <w:rsid w:val="006B3E17"/>
    <w:rsid w:val="006B4E3E"/>
    <w:rsid w:val="006B726B"/>
    <w:rsid w:val="006C052A"/>
    <w:rsid w:val="006C0F96"/>
    <w:rsid w:val="006C1169"/>
    <w:rsid w:val="006C2A56"/>
    <w:rsid w:val="006D030D"/>
    <w:rsid w:val="006D5A7C"/>
    <w:rsid w:val="006D674F"/>
    <w:rsid w:val="006E4473"/>
    <w:rsid w:val="006E6F2B"/>
    <w:rsid w:val="006F5514"/>
    <w:rsid w:val="006F63B3"/>
    <w:rsid w:val="007003CA"/>
    <w:rsid w:val="007008ED"/>
    <w:rsid w:val="00702A35"/>
    <w:rsid w:val="00720DA0"/>
    <w:rsid w:val="00724612"/>
    <w:rsid w:val="00730368"/>
    <w:rsid w:val="007347F3"/>
    <w:rsid w:val="00734A6D"/>
    <w:rsid w:val="00734ACE"/>
    <w:rsid w:val="00744798"/>
    <w:rsid w:val="00747D6C"/>
    <w:rsid w:val="007506F1"/>
    <w:rsid w:val="00755169"/>
    <w:rsid w:val="00755FEE"/>
    <w:rsid w:val="00761C07"/>
    <w:rsid w:val="00763377"/>
    <w:rsid w:val="007650C5"/>
    <w:rsid w:val="00765C3D"/>
    <w:rsid w:val="00772171"/>
    <w:rsid w:val="00772241"/>
    <w:rsid w:val="007744BC"/>
    <w:rsid w:val="007764DB"/>
    <w:rsid w:val="00786110"/>
    <w:rsid w:val="00796E23"/>
    <w:rsid w:val="007A5E64"/>
    <w:rsid w:val="007A5F4E"/>
    <w:rsid w:val="007A673A"/>
    <w:rsid w:val="007A6C59"/>
    <w:rsid w:val="007A726F"/>
    <w:rsid w:val="007A7C5B"/>
    <w:rsid w:val="007B76AF"/>
    <w:rsid w:val="007B7F98"/>
    <w:rsid w:val="007C2741"/>
    <w:rsid w:val="007C2891"/>
    <w:rsid w:val="007C5197"/>
    <w:rsid w:val="007D025F"/>
    <w:rsid w:val="007E04EA"/>
    <w:rsid w:val="007E0C60"/>
    <w:rsid w:val="007E1D70"/>
    <w:rsid w:val="007F02B9"/>
    <w:rsid w:val="007F047E"/>
    <w:rsid w:val="007F2149"/>
    <w:rsid w:val="00801731"/>
    <w:rsid w:val="008031ED"/>
    <w:rsid w:val="00803BEC"/>
    <w:rsid w:val="00806907"/>
    <w:rsid w:val="008126DF"/>
    <w:rsid w:val="008155A4"/>
    <w:rsid w:val="00816BA9"/>
    <w:rsid w:val="00817224"/>
    <w:rsid w:val="008173BD"/>
    <w:rsid w:val="008306E6"/>
    <w:rsid w:val="00840595"/>
    <w:rsid w:val="00842084"/>
    <w:rsid w:val="00846696"/>
    <w:rsid w:val="00851279"/>
    <w:rsid w:val="008562FD"/>
    <w:rsid w:val="008601C1"/>
    <w:rsid w:val="008647C3"/>
    <w:rsid w:val="008664DE"/>
    <w:rsid w:val="00866ACC"/>
    <w:rsid w:val="008679BF"/>
    <w:rsid w:val="00871EB9"/>
    <w:rsid w:val="00873585"/>
    <w:rsid w:val="00876308"/>
    <w:rsid w:val="008778B0"/>
    <w:rsid w:val="008800DE"/>
    <w:rsid w:val="00890692"/>
    <w:rsid w:val="0089302B"/>
    <w:rsid w:val="00895BB1"/>
    <w:rsid w:val="00897E32"/>
    <w:rsid w:val="008A1FE9"/>
    <w:rsid w:val="008A4C3D"/>
    <w:rsid w:val="008B1B46"/>
    <w:rsid w:val="008B320A"/>
    <w:rsid w:val="008B3BAC"/>
    <w:rsid w:val="008B5BEB"/>
    <w:rsid w:val="008B5E82"/>
    <w:rsid w:val="008C2B1B"/>
    <w:rsid w:val="008C3214"/>
    <w:rsid w:val="008C63B3"/>
    <w:rsid w:val="008C7CE9"/>
    <w:rsid w:val="008D3165"/>
    <w:rsid w:val="008E217F"/>
    <w:rsid w:val="008E2818"/>
    <w:rsid w:val="008E4520"/>
    <w:rsid w:val="008E652A"/>
    <w:rsid w:val="008E6D4B"/>
    <w:rsid w:val="008F3845"/>
    <w:rsid w:val="00900FF8"/>
    <w:rsid w:val="009013B9"/>
    <w:rsid w:val="0090217E"/>
    <w:rsid w:val="00905693"/>
    <w:rsid w:val="00905ACA"/>
    <w:rsid w:val="00917D74"/>
    <w:rsid w:val="00921C4F"/>
    <w:rsid w:val="00923FBD"/>
    <w:rsid w:val="00943D36"/>
    <w:rsid w:val="00946711"/>
    <w:rsid w:val="00955F37"/>
    <w:rsid w:val="0096298A"/>
    <w:rsid w:val="00963A3A"/>
    <w:rsid w:val="00965676"/>
    <w:rsid w:val="00967BE4"/>
    <w:rsid w:val="00971663"/>
    <w:rsid w:val="00971E36"/>
    <w:rsid w:val="00972C8D"/>
    <w:rsid w:val="00976B3F"/>
    <w:rsid w:val="00977E3C"/>
    <w:rsid w:val="009810F0"/>
    <w:rsid w:val="009838F7"/>
    <w:rsid w:val="00985779"/>
    <w:rsid w:val="00991213"/>
    <w:rsid w:val="00991846"/>
    <w:rsid w:val="009931B7"/>
    <w:rsid w:val="00996B8A"/>
    <w:rsid w:val="00997DC2"/>
    <w:rsid w:val="009B0112"/>
    <w:rsid w:val="009B2479"/>
    <w:rsid w:val="009B4868"/>
    <w:rsid w:val="009B58C8"/>
    <w:rsid w:val="009C4331"/>
    <w:rsid w:val="009D2890"/>
    <w:rsid w:val="009D4011"/>
    <w:rsid w:val="009E0D47"/>
    <w:rsid w:val="009E2503"/>
    <w:rsid w:val="009E7FAA"/>
    <w:rsid w:val="009F06BD"/>
    <w:rsid w:val="009F0E21"/>
    <w:rsid w:val="009F2B1A"/>
    <w:rsid w:val="009F56D8"/>
    <w:rsid w:val="00A01C13"/>
    <w:rsid w:val="00A01C5C"/>
    <w:rsid w:val="00A02A81"/>
    <w:rsid w:val="00A118FC"/>
    <w:rsid w:val="00A15E05"/>
    <w:rsid w:val="00A16022"/>
    <w:rsid w:val="00A17D71"/>
    <w:rsid w:val="00A20514"/>
    <w:rsid w:val="00A26DE7"/>
    <w:rsid w:val="00A27F9F"/>
    <w:rsid w:val="00A40349"/>
    <w:rsid w:val="00A40A51"/>
    <w:rsid w:val="00A46A33"/>
    <w:rsid w:val="00A5104A"/>
    <w:rsid w:val="00A518B9"/>
    <w:rsid w:val="00A561D2"/>
    <w:rsid w:val="00A62281"/>
    <w:rsid w:val="00A66481"/>
    <w:rsid w:val="00A6664A"/>
    <w:rsid w:val="00A66A3B"/>
    <w:rsid w:val="00A66C91"/>
    <w:rsid w:val="00A72E8C"/>
    <w:rsid w:val="00A82EFE"/>
    <w:rsid w:val="00A8605A"/>
    <w:rsid w:val="00A92FA1"/>
    <w:rsid w:val="00A94626"/>
    <w:rsid w:val="00A979A8"/>
    <w:rsid w:val="00A97D66"/>
    <w:rsid w:val="00AA00F1"/>
    <w:rsid w:val="00AA1D93"/>
    <w:rsid w:val="00AA1EDB"/>
    <w:rsid w:val="00AA274F"/>
    <w:rsid w:val="00AC225E"/>
    <w:rsid w:val="00AC63D4"/>
    <w:rsid w:val="00AC71EF"/>
    <w:rsid w:val="00AD4B22"/>
    <w:rsid w:val="00AE0DBA"/>
    <w:rsid w:val="00AE251C"/>
    <w:rsid w:val="00AE2F81"/>
    <w:rsid w:val="00B05751"/>
    <w:rsid w:val="00B05DAD"/>
    <w:rsid w:val="00B073B0"/>
    <w:rsid w:val="00B13B27"/>
    <w:rsid w:val="00B255D4"/>
    <w:rsid w:val="00B348B5"/>
    <w:rsid w:val="00B37F3B"/>
    <w:rsid w:val="00B40CCC"/>
    <w:rsid w:val="00B430CB"/>
    <w:rsid w:val="00B4398C"/>
    <w:rsid w:val="00B43A4C"/>
    <w:rsid w:val="00B43F3C"/>
    <w:rsid w:val="00B514CE"/>
    <w:rsid w:val="00B537F1"/>
    <w:rsid w:val="00B57C82"/>
    <w:rsid w:val="00B6094A"/>
    <w:rsid w:val="00B62074"/>
    <w:rsid w:val="00B73240"/>
    <w:rsid w:val="00B747BC"/>
    <w:rsid w:val="00B76610"/>
    <w:rsid w:val="00B76D81"/>
    <w:rsid w:val="00B82CF6"/>
    <w:rsid w:val="00B90B91"/>
    <w:rsid w:val="00B92346"/>
    <w:rsid w:val="00B97F37"/>
    <w:rsid w:val="00B97FAF"/>
    <w:rsid w:val="00BA4EFB"/>
    <w:rsid w:val="00BA696B"/>
    <w:rsid w:val="00BB0F49"/>
    <w:rsid w:val="00BB0FA2"/>
    <w:rsid w:val="00BB1630"/>
    <w:rsid w:val="00BB39C7"/>
    <w:rsid w:val="00BB5252"/>
    <w:rsid w:val="00BC0B5C"/>
    <w:rsid w:val="00BC2C3D"/>
    <w:rsid w:val="00BC39C5"/>
    <w:rsid w:val="00BC5A28"/>
    <w:rsid w:val="00BC7088"/>
    <w:rsid w:val="00BD7E25"/>
    <w:rsid w:val="00BE3349"/>
    <w:rsid w:val="00BE6FE3"/>
    <w:rsid w:val="00BF10E3"/>
    <w:rsid w:val="00C01713"/>
    <w:rsid w:val="00C04529"/>
    <w:rsid w:val="00C06CF1"/>
    <w:rsid w:val="00C13199"/>
    <w:rsid w:val="00C15905"/>
    <w:rsid w:val="00C15EFE"/>
    <w:rsid w:val="00C1696E"/>
    <w:rsid w:val="00C2749C"/>
    <w:rsid w:val="00C31287"/>
    <w:rsid w:val="00C33AA4"/>
    <w:rsid w:val="00C3538E"/>
    <w:rsid w:val="00C477D6"/>
    <w:rsid w:val="00C5097E"/>
    <w:rsid w:val="00C51BD5"/>
    <w:rsid w:val="00C51ED5"/>
    <w:rsid w:val="00C52224"/>
    <w:rsid w:val="00C548A9"/>
    <w:rsid w:val="00C75011"/>
    <w:rsid w:val="00C758FA"/>
    <w:rsid w:val="00C82267"/>
    <w:rsid w:val="00C90A40"/>
    <w:rsid w:val="00C91502"/>
    <w:rsid w:val="00C9287B"/>
    <w:rsid w:val="00C955E9"/>
    <w:rsid w:val="00CB666B"/>
    <w:rsid w:val="00CB7593"/>
    <w:rsid w:val="00CB789C"/>
    <w:rsid w:val="00CC30F0"/>
    <w:rsid w:val="00CC3415"/>
    <w:rsid w:val="00CD7CCE"/>
    <w:rsid w:val="00CE0E3D"/>
    <w:rsid w:val="00CE4AED"/>
    <w:rsid w:val="00CE4FFC"/>
    <w:rsid w:val="00CE5FE1"/>
    <w:rsid w:val="00CE755A"/>
    <w:rsid w:val="00CF2AB8"/>
    <w:rsid w:val="00CF3145"/>
    <w:rsid w:val="00CF3BC0"/>
    <w:rsid w:val="00CF4592"/>
    <w:rsid w:val="00CF4D72"/>
    <w:rsid w:val="00CF6C7E"/>
    <w:rsid w:val="00D01557"/>
    <w:rsid w:val="00D027A1"/>
    <w:rsid w:val="00D07E4B"/>
    <w:rsid w:val="00D144E5"/>
    <w:rsid w:val="00D20F13"/>
    <w:rsid w:val="00D24967"/>
    <w:rsid w:val="00D268A3"/>
    <w:rsid w:val="00D305A2"/>
    <w:rsid w:val="00D34F65"/>
    <w:rsid w:val="00D35E89"/>
    <w:rsid w:val="00D374FA"/>
    <w:rsid w:val="00D473A3"/>
    <w:rsid w:val="00D529AC"/>
    <w:rsid w:val="00D60B6C"/>
    <w:rsid w:val="00D63CD3"/>
    <w:rsid w:val="00D63E3C"/>
    <w:rsid w:val="00D74891"/>
    <w:rsid w:val="00D7730F"/>
    <w:rsid w:val="00D83159"/>
    <w:rsid w:val="00D9691B"/>
    <w:rsid w:val="00DA28C7"/>
    <w:rsid w:val="00DB25C4"/>
    <w:rsid w:val="00DB3631"/>
    <w:rsid w:val="00DB6FA9"/>
    <w:rsid w:val="00DC7BFE"/>
    <w:rsid w:val="00DD18CC"/>
    <w:rsid w:val="00DD18D5"/>
    <w:rsid w:val="00DD216F"/>
    <w:rsid w:val="00DD6F93"/>
    <w:rsid w:val="00DE11C7"/>
    <w:rsid w:val="00DE1A14"/>
    <w:rsid w:val="00DE1D8D"/>
    <w:rsid w:val="00DE33AE"/>
    <w:rsid w:val="00DE4AFF"/>
    <w:rsid w:val="00DE6647"/>
    <w:rsid w:val="00DF11D3"/>
    <w:rsid w:val="00DF2E0E"/>
    <w:rsid w:val="00DF40AF"/>
    <w:rsid w:val="00DF47B8"/>
    <w:rsid w:val="00DF5466"/>
    <w:rsid w:val="00DF6DE9"/>
    <w:rsid w:val="00E046E7"/>
    <w:rsid w:val="00E04B68"/>
    <w:rsid w:val="00E10F80"/>
    <w:rsid w:val="00E11C02"/>
    <w:rsid w:val="00E11D73"/>
    <w:rsid w:val="00E127D1"/>
    <w:rsid w:val="00E129E0"/>
    <w:rsid w:val="00E23F90"/>
    <w:rsid w:val="00E24B8B"/>
    <w:rsid w:val="00E32079"/>
    <w:rsid w:val="00E36FC6"/>
    <w:rsid w:val="00E432C7"/>
    <w:rsid w:val="00E50BBA"/>
    <w:rsid w:val="00E53E7C"/>
    <w:rsid w:val="00E60021"/>
    <w:rsid w:val="00E6451A"/>
    <w:rsid w:val="00E64BE3"/>
    <w:rsid w:val="00E65768"/>
    <w:rsid w:val="00E67C83"/>
    <w:rsid w:val="00E75E8B"/>
    <w:rsid w:val="00E81595"/>
    <w:rsid w:val="00E86A25"/>
    <w:rsid w:val="00E87498"/>
    <w:rsid w:val="00E94B4E"/>
    <w:rsid w:val="00E95531"/>
    <w:rsid w:val="00EB22D0"/>
    <w:rsid w:val="00EB5C84"/>
    <w:rsid w:val="00EB7A9B"/>
    <w:rsid w:val="00EC52D5"/>
    <w:rsid w:val="00EC7E21"/>
    <w:rsid w:val="00ED2A0E"/>
    <w:rsid w:val="00ED4B17"/>
    <w:rsid w:val="00EE07FF"/>
    <w:rsid w:val="00EE0F00"/>
    <w:rsid w:val="00EE12F7"/>
    <w:rsid w:val="00EE75F5"/>
    <w:rsid w:val="00EF1BAB"/>
    <w:rsid w:val="00EF5261"/>
    <w:rsid w:val="00F03A49"/>
    <w:rsid w:val="00F066B9"/>
    <w:rsid w:val="00F06CB7"/>
    <w:rsid w:val="00F074B1"/>
    <w:rsid w:val="00F11EDF"/>
    <w:rsid w:val="00F12C50"/>
    <w:rsid w:val="00F13085"/>
    <w:rsid w:val="00F234B1"/>
    <w:rsid w:val="00F25A8C"/>
    <w:rsid w:val="00F26023"/>
    <w:rsid w:val="00F365EF"/>
    <w:rsid w:val="00F4011F"/>
    <w:rsid w:val="00F40169"/>
    <w:rsid w:val="00F44740"/>
    <w:rsid w:val="00F44E18"/>
    <w:rsid w:val="00F5222B"/>
    <w:rsid w:val="00F5399E"/>
    <w:rsid w:val="00F53DB9"/>
    <w:rsid w:val="00F56AFC"/>
    <w:rsid w:val="00F574CE"/>
    <w:rsid w:val="00F614E1"/>
    <w:rsid w:val="00F62AEC"/>
    <w:rsid w:val="00F62CB6"/>
    <w:rsid w:val="00F734E2"/>
    <w:rsid w:val="00F86E1A"/>
    <w:rsid w:val="00F87275"/>
    <w:rsid w:val="00F91A7C"/>
    <w:rsid w:val="00F971F9"/>
    <w:rsid w:val="00F975DD"/>
    <w:rsid w:val="00FA105E"/>
    <w:rsid w:val="00FA3E72"/>
    <w:rsid w:val="00FC398E"/>
    <w:rsid w:val="00FC5671"/>
    <w:rsid w:val="00FC74B1"/>
    <w:rsid w:val="00FD0563"/>
    <w:rsid w:val="00FD1F2D"/>
    <w:rsid w:val="00FD3AD5"/>
    <w:rsid w:val="00FD3B70"/>
    <w:rsid w:val="00FD68E2"/>
    <w:rsid w:val="00FE1A30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E5AC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368"/>
    <w:rPr>
      <w:rFonts w:ascii="Times New Roman" w:eastAsia="Times New Roman" w:hAnsi="Times New Roman" w:cs="Times New Roman"/>
      <w:noProof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7A726F"/>
    <w:pPr>
      <w:spacing w:before="100" w:beforeAutospacing="1" w:after="100" w:afterAutospacing="1"/>
      <w:outlineLvl w:val="1"/>
    </w:pPr>
    <w:rPr>
      <w:rFonts w:eastAsiaTheme="minorEastAsia"/>
      <w:b/>
      <w:bCs/>
      <w:noProof w:val="0"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7A726F"/>
    <w:pPr>
      <w:spacing w:before="100" w:beforeAutospacing="1" w:after="100" w:afterAutospacing="1"/>
      <w:outlineLvl w:val="4"/>
    </w:pPr>
    <w:rPr>
      <w:rFonts w:eastAsiaTheme="minorEastAsia"/>
      <w:b/>
      <w:bCs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DAD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A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1A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5261"/>
    <w:rPr>
      <w:color w:val="800080" w:themeColor="followedHyperlink"/>
      <w:u w:val="single"/>
    </w:rPr>
  </w:style>
  <w:style w:type="character" w:styleId="Strong">
    <w:name w:val="Strong"/>
    <w:qFormat/>
    <w:rsid w:val="003A7E60"/>
    <w:rPr>
      <w:b/>
      <w:bCs/>
    </w:rPr>
  </w:style>
  <w:style w:type="paragraph" w:styleId="NormalWeb">
    <w:name w:val="Normal (Web)"/>
    <w:basedOn w:val="Normal"/>
    <w:uiPriority w:val="99"/>
    <w:unhideWhenUsed/>
    <w:rsid w:val="00A40349"/>
    <w:pPr>
      <w:spacing w:before="100" w:beforeAutospacing="1" w:after="100" w:afterAutospacing="1"/>
    </w:pPr>
    <w:rPr>
      <w:rFonts w:ascii="Times" w:eastAsiaTheme="minorEastAsia" w:hAnsi="Times"/>
      <w:noProof w:val="0"/>
    </w:rPr>
  </w:style>
  <w:style w:type="paragraph" w:styleId="Title">
    <w:name w:val="Title"/>
    <w:basedOn w:val="Normal"/>
    <w:next w:val="Normal"/>
    <w:link w:val="TitleChar"/>
    <w:uiPriority w:val="10"/>
    <w:qFormat/>
    <w:rsid w:val="00EC52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2D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73585"/>
  </w:style>
  <w:style w:type="character" w:styleId="Emphasis">
    <w:name w:val="Emphasis"/>
    <w:basedOn w:val="DefaultParagraphFont"/>
    <w:uiPriority w:val="20"/>
    <w:qFormat/>
    <w:rsid w:val="0087358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A726F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A726F"/>
    <w:rPr>
      <w:rFonts w:ascii="Times New Roman" w:hAnsi="Times New Roman" w:cs="Times New Roman"/>
      <w:b/>
      <w:bCs/>
      <w:sz w:val="20"/>
      <w:szCs w:val="20"/>
    </w:rPr>
  </w:style>
  <w:style w:type="character" w:customStyle="1" w:styleId="a-text-bold">
    <w:name w:val="a-text-bold"/>
    <w:basedOn w:val="DefaultParagraphFont"/>
    <w:rsid w:val="007A726F"/>
  </w:style>
  <w:style w:type="character" w:customStyle="1" w:styleId="a-list-item">
    <w:name w:val="a-list-item"/>
    <w:basedOn w:val="DefaultParagraphFont"/>
    <w:rsid w:val="007A726F"/>
  </w:style>
  <w:style w:type="character" w:customStyle="1" w:styleId="wrap-item-title">
    <w:name w:val="wrap-item-title"/>
    <w:basedOn w:val="DefaultParagraphFont"/>
    <w:rsid w:val="007A726F"/>
  </w:style>
  <w:style w:type="character" w:customStyle="1" w:styleId="a-declarative">
    <w:name w:val="a-declarative"/>
    <w:basedOn w:val="DefaultParagraphFont"/>
    <w:rsid w:val="007A726F"/>
  </w:style>
  <w:style w:type="character" w:customStyle="1" w:styleId="a-color-success">
    <w:name w:val="a-color-success"/>
    <w:basedOn w:val="DefaultParagraphFont"/>
    <w:rsid w:val="007A726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55E9"/>
    <w:pPr>
      <w:pBdr>
        <w:bottom w:val="single" w:sz="6" w:space="1" w:color="auto"/>
      </w:pBdr>
      <w:jc w:val="center"/>
    </w:pPr>
    <w:rPr>
      <w:rFonts w:ascii="Arial" w:eastAsiaTheme="minorEastAsia" w:hAnsi="Arial" w:cs="Arial"/>
      <w:noProof w:val="0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55E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55E9"/>
    <w:pPr>
      <w:pBdr>
        <w:top w:val="single" w:sz="6" w:space="1" w:color="auto"/>
      </w:pBdr>
      <w:jc w:val="center"/>
    </w:pPr>
    <w:rPr>
      <w:rFonts w:ascii="Arial" w:eastAsiaTheme="minorEastAsia" w:hAnsi="Arial" w:cs="Arial"/>
      <w:noProof w:val="0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55E9"/>
    <w:rPr>
      <w:rFonts w:ascii="Arial" w:hAnsi="Arial" w:cs="Arial"/>
      <w:vanish/>
      <w:sz w:val="16"/>
      <w:szCs w:val="16"/>
    </w:rPr>
  </w:style>
  <w:style w:type="character" w:customStyle="1" w:styleId="type">
    <w:name w:val="type"/>
    <w:basedOn w:val="DefaultParagraphFont"/>
    <w:rsid w:val="00C955E9"/>
  </w:style>
  <w:style w:type="character" w:customStyle="1" w:styleId="category">
    <w:name w:val="category"/>
    <w:basedOn w:val="DefaultParagraphFont"/>
    <w:rsid w:val="00C955E9"/>
  </w:style>
  <w:style w:type="paragraph" w:styleId="ListParagraph">
    <w:name w:val="List Paragraph"/>
    <w:basedOn w:val="Normal"/>
    <w:uiPriority w:val="34"/>
    <w:qFormat/>
    <w:rsid w:val="00A66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4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4EE"/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64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4EE"/>
    <w:rPr>
      <w:rFonts w:ascii="Times New Roman" w:eastAsia="Times New Roman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2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5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3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3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6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8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5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15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8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62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4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5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7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2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0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8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Valenti</dc:creator>
  <cp:keywords/>
  <dc:description/>
  <cp:lastModifiedBy>Judy Valenti</cp:lastModifiedBy>
  <cp:revision>2</cp:revision>
  <cp:lastPrinted>2018-01-10T16:12:00Z</cp:lastPrinted>
  <dcterms:created xsi:type="dcterms:W3CDTF">2018-04-19T17:30:00Z</dcterms:created>
  <dcterms:modified xsi:type="dcterms:W3CDTF">2018-04-19T17:30:00Z</dcterms:modified>
</cp:coreProperties>
</file>