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0868" w14:textId="77777777" w:rsidR="008547AA" w:rsidRDefault="008547AA" w:rsidP="008547A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81818"/>
          <w:sz w:val="32"/>
          <w:szCs w:val="32"/>
        </w:rPr>
      </w:pPr>
      <w:r>
        <w:rPr>
          <w:rFonts w:ascii="Arial" w:eastAsiaTheme="minorEastAsia" w:hAnsi="Arial" w:cs="Arial"/>
          <w:b/>
          <w:bCs/>
          <w:i/>
          <w:iCs/>
          <w:noProof w:val="0"/>
          <w:color w:val="181818"/>
          <w:sz w:val="32"/>
          <w:szCs w:val="32"/>
        </w:rPr>
        <w:t>Tapestry, The Carole King Songbook with Suzanne O Davis </w:t>
      </w:r>
      <w:r>
        <w:rPr>
          <w:rFonts w:ascii="Arial" w:eastAsiaTheme="minorEastAsia" w:hAnsi="Arial" w:cs="Arial"/>
          <w:noProof w:val="0"/>
          <w:color w:val="181818"/>
          <w:sz w:val="32"/>
          <w:szCs w:val="32"/>
        </w:rPr>
        <w:t>is</w:t>
      </w:r>
      <w:r>
        <w:rPr>
          <w:rFonts w:ascii="Arial" w:eastAsiaTheme="minorEastAsia" w:hAnsi="Arial" w:cs="Arial"/>
          <w:b/>
          <w:bCs/>
          <w:noProof w:val="0"/>
          <w:color w:val="181818"/>
          <w:sz w:val="32"/>
          <w:szCs w:val="32"/>
        </w:rPr>
        <w:t> </w:t>
      </w:r>
      <w:r>
        <w:rPr>
          <w:rFonts w:ascii="Arial" w:eastAsiaTheme="minorEastAsia" w:hAnsi="Arial" w:cs="Arial"/>
          <w:noProof w:val="0"/>
          <w:color w:val="181818"/>
          <w:sz w:val="32"/>
          <w:szCs w:val="32"/>
        </w:rPr>
        <w:t>North America's premiere musical tribute to Carole King. Suzanne O. Davis gives an energetic and heartfelt performance along with the Tapestry band and takes you on a journey into those great recordings. Impeccable attention to detail is taken in recreating a respectful and accurate musical presentation of Carole's piano vocals, just as they were.</w:t>
      </w:r>
    </w:p>
    <w:p w14:paraId="7ADE64E1" w14:textId="77777777" w:rsidR="008547AA" w:rsidRDefault="008547AA" w:rsidP="008547A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81818"/>
          <w:sz w:val="32"/>
          <w:szCs w:val="32"/>
        </w:rPr>
      </w:pPr>
    </w:p>
    <w:p w14:paraId="2A41AAC2" w14:textId="40D1098B" w:rsidR="00F40169" w:rsidRDefault="008547AA" w:rsidP="008547AA">
      <w:pPr>
        <w:widowControl w:val="0"/>
        <w:autoSpaceDE w:val="0"/>
        <w:autoSpaceDN w:val="0"/>
        <w:adjustRightInd w:val="0"/>
        <w:rPr>
          <w:rFonts w:asciiTheme="majorHAnsi" w:eastAsia="MS Mincho" w:hAnsiTheme="majorHAnsi" w:cs="Arial"/>
          <w:color w:val="0C0C0C"/>
          <w:sz w:val="28"/>
          <w:szCs w:val="28"/>
        </w:rPr>
      </w:pPr>
      <w:r>
        <w:rPr>
          <w:rFonts w:ascii="Arial" w:eastAsiaTheme="minorEastAsia" w:hAnsi="Arial" w:cs="Arial"/>
          <w:noProof w:val="0"/>
          <w:color w:val="181818"/>
          <w:sz w:val="32"/>
          <w:szCs w:val="32"/>
        </w:rPr>
        <w:t>This show recreates the sound and vibe of a 1970's Carole King concert following her legendary album, Tapestry. This show not only performs songs from the record-breaking, Grammy winning album of the same name, but also Carole's follow-up hits that continued  throughout the 70's. Tapestry brings back a beautiful flood of music memories with  every song an unforgettable hit for audiences to experience.</w:t>
      </w:r>
      <w:r w:rsidR="00F40169">
        <w:rPr>
          <w:rFonts w:asciiTheme="majorHAnsi" w:eastAsia="MS Mincho" w:hAnsiTheme="majorHAnsi" w:cs="Arial"/>
          <w:color w:val="0C0C0C"/>
          <w:sz w:val="28"/>
          <w:szCs w:val="28"/>
        </w:rPr>
        <w:t xml:space="preserve"> </w:t>
      </w:r>
    </w:p>
    <w:p w14:paraId="649301FC" w14:textId="77777777" w:rsidR="007E1FA8" w:rsidRDefault="007E1FA8" w:rsidP="008547AA">
      <w:pPr>
        <w:widowControl w:val="0"/>
        <w:autoSpaceDE w:val="0"/>
        <w:autoSpaceDN w:val="0"/>
        <w:adjustRightInd w:val="0"/>
        <w:rPr>
          <w:rFonts w:asciiTheme="majorHAnsi" w:eastAsia="MS Mincho" w:hAnsiTheme="majorHAnsi" w:cs="Arial"/>
          <w:color w:val="0C0C0C"/>
          <w:sz w:val="28"/>
          <w:szCs w:val="28"/>
        </w:rPr>
      </w:pPr>
    </w:p>
    <w:p w14:paraId="29FD71EA" w14:textId="77777777" w:rsidR="007E1FA8" w:rsidRDefault="007E1FA8" w:rsidP="007E1FA8">
      <w:pPr>
        <w:widowControl w:val="0"/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noProof w:val="0"/>
          <w:color w:val="181818"/>
          <w:sz w:val="32"/>
          <w:szCs w:val="32"/>
        </w:rPr>
      </w:pPr>
      <w:r>
        <w:rPr>
          <w:rFonts w:ascii="Helvetica" w:eastAsiaTheme="minorEastAsia" w:hAnsi="Helvetica" w:cs="Helvetica"/>
          <w:b/>
          <w:bCs/>
          <w:i/>
          <w:iCs/>
          <w:noProof w:val="0"/>
          <w:color w:val="181818"/>
          <w:sz w:val="48"/>
          <w:szCs w:val="48"/>
        </w:rPr>
        <w:t>Hear Carole's Legendary Hit Songs:</w:t>
      </w:r>
    </w:p>
    <w:p w14:paraId="7B07EA0F" w14:textId="77777777" w:rsidR="007E1FA8" w:rsidRDefault="007E1FA8" w:rsidP="007E1FA8">
      <w:pPr>
        <w:widowControl w:val="0"/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  <w:t> </w:t>
      </w:r>
    </w:p>
    <w:p w14:paraId="79AB294C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You Got A Friend</w:t>
      </w:r>
    </w:p>
    <w:p w14:paraId="365C3F86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It's Too Late</w:t>
      </w:r>
    </w:p>
    <w:p w14:paraId="0BFDB559" w14:textId="3E1DB7D4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I Feel t</w:t>
      </w: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he Earth Move</w:t>
      </w:r>
    </w:p>
    <w:p w14:paraId="1F22DD9E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Where You Lead</w:t>
      </w:r>
    </w:p>
    <w:p w14:paraId="179CB86A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One Fine Day</w:t>
      </w:r>
    </w:p>
    <w:p w14:paraId="725B6EF4" w14:textId="554FDA5F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Up On t</w:t>
      </w: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he Roof</w:t>
      </w:r>
    </w:p>
    <w:p w14:paraId="38BC8C8A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Jazzman</w:t>
      </w:r>
    </w:p>
    <w:p w14:paraId="34685463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Smackwater Jack</w:t>
      </w:r>
    </w:p>
    <w:p w14:paraId="217A3408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Sweet Seasons</w:t>
      </w:r>
    </w:p>
    <w:p w14:paraId="682AD71E" w14:textId="10D91F5A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Been t</w:t>
      </w:r>
      <w:bookmarkStart w:id="0" w:name="_GoBack"/>
      <w:bookmarkEnd w:id="0"/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o Canaan</w:t>
      </w:r>
    </w:p>
    <w:p w14:paraId="4E8B8D4A" w14:textId="77777777" w:rsidR="007E1FA8" w:rsidRDefault="007E1FA8" w:rsidP="007E1FA8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81818"/>
          <w:sz w:val="36"/>
          <w:szCs w:val="36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Natural Woman</w:t>
      </w:r>
    </w:p>
    <w:p w14:paraId="1B8A9E51" w14:textId="5AB81F3B" w:rsidR="007E1FA8" w:rsidRPr="00106676" w:rsidRDefault="007E1FA8" w:rsidP="007E1FA8">
      <w:pPr>
        <w:widowControl w:val="0"/>
        <w:autoSpaceDE w:val="0"/>
        <w:autoSpaceDN w:val="0"/>
        <w:adjustRightInd w:val="0"/>
        <w:rPr>
          <w:rFonts w:asciiTheme="majorHAnsi" w:eastAsia="MS Mincho" w:hAnsiTheme="majorHAnsi" w:cs="Arial"/>
          <w:color w:val="0C0C0C"/>
          <w:sz w:val="28"/>
          <w:szCs w:val="28"/>
        </w:rPr>
      </w:pPr>
      <w:r>
        <w:rPr>
          <w:rFonts w:ascii="Helvetica" w:eastAsiaTheme="minorEastAsia" w:hAnsi="Helvetica" w:cs="Helvetica"/>
          <w:b/>
          <w:bCs/>
          <w:noProof w:val="0"/>
          <w:color w:val="181818"/>
          <w:sz w:val="36"/>
          <w:szCs w:val="36"/>
        </w:rPr>
        <w:t>And many others!</w:t>
      </w:r>
    </w:p>
    <w:sectPr w:rsidR="007E1FA8" w:rsidRPr="00106676" w:rsidSect="00276425">
      <w:headerReference w:type="default" r:id="rId7"/>
      <w:pgSz w:w="12240" w:h="15840"/>
      <w:pgMar w:top="1440" w:right="1800" w:bottom="1440" w:left="180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03057" w14:textId="77777777" w:rsidR="00337CFE" w:rsidRDefault="00337CFE" w:rsidP="001D64EE">
      <w:r>
        <w:separator/>
      </w:r>
    </w:p>
  </w:endnote>
  <w:endnote w:type="continuationSeparator" w:id="0">
    <w:p w14:paraId="4B1BADD4" w14:textId="77777777" w:rsidR="00337CFE" w:rsidRDefault="00337CFE" w:rsidP="001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doni 72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365DF" w14:textId="77777777" w:rsidR="00337CFE" w:rsidRDefault="00337CFE" w:rsidP="001D64EE">
      <w:r>
        <w:separator/>
      </w:r>
    </w:p>
  </w:footnote>
  <w:footnote w:type="continuationSeparator" w:id="0">
    <w:p w14:paraId="2B66C34D" w14:textId="77777777" w:rsidR="00337CFE" w:rsidRDefault="00337CFE" w:rsidP="001D6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1B19" w14:textId="4EACE54C" w:rsidR="001D64EE" w:rsidRPr="001D64EE" w:rsidRDefault="001D64EE">
    <w:pPr>
      <w:pStyle w:val="Header"/>
      <w:rPr>
        <w:rFonts w:ascii="Bodoni 72" w:hAnsi="Bodoni 72"/>
        <w:b/>
      </w:rPr>
    </w:pPr>
    <w:r>
      <w:rPr>
        <w:rFonts w:ascii="Bodoni 72" w:hAnsi="Bodoni 72"/>
        <w:b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000005DE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F55379E"/>
    <w:multiLevelType w:val="multilevel"/>
    <w:tmpl w:val="BA1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952B79"/>
    <w:multiLevelType w:val="multilevel"/>
    <w:tmpl w:val="F9A6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26"/>
    <w:rsid w:val="00004F75"/>
    <w:rsid w:val="00015C8A"/>
    <w:rsid w:val="00020FBC"/>
    <w:rsid w:val="0002122A"/>
    <w:rsid w:val="00024779"/>
    <w:rsid w:val="00026445"/>
    <w:rsid w:val="00031C07"/>
    <w:rsid w:val="000403F2"/>
    <w:rsid w:val="00040F74"/>
    <w:rsid w:val="000421E3"/>
    <w:rsid w:val="00047E06"/>
    <w:rsid w:val="00051C97"/>
    <w:rsid w:val="00053E07"/>
    <w:rsid w:val="000550E5"/>
    <w:rsid w:val="00060AF5"/>
    <w:rsid w:val="00061CF0"/>
    <w:rsid w:val="00062FB2"/>
    <w:rsid w:val="0006365B"/>
    <w:rsid w:val="00063933"/>
    <w:rsid w:val="00064F3F"/>
    <w:rsid w:val="0006591D"/>
    <w:rsid w:val="00065F12"/>
    <w:rsid w:val="00073146"/>
    <w:rsid w:val="000734D0"/>
    <w:rsid w:val="00080826"/>
    <w:rsid w:val="000908DF"/>
    <w:rsid w:val="00093DAF"/>
    <w:rsid w:val="00094FE0"/>
    <w:rsid w:val="000A0FD0"/>
    <w:rsid w:val="000A5932"/>
    <w:rsid w:val="000A6226"/>
    <w:rsid w:val="000A7FF6"/>
    <w:rsid w:val="000B33F3"/>
    <w:rsid w:val="000B378B"/>
    <w:rsid w:val="000D30D5"/>
    <w:rsid w:val="000D4810"/>
    <w:rsid w:val="000D4F70"/>
    <w:rsid w:val="000D6EA5"/>
    <w:rsid w:val="000D7146"/>
    <w:rsid w:val="000D79DE"/>
    <w:rsid w:val="000E05DC"/>
    <w:rsid w:val="000E569C"/>
    <w:rsid w:val="000E6F30"/>
    <w:rsid w:val="000F5447"/>
    <w:rsid w:val="000F61EA"/>
    <w:rsid w:val="000F6696"/>
    <w:rsid w:val="000F6B47"/>
    <w:rsid w:val="00101BEB"/>
    <w:rsid w:val="0010210E"/>
    <w:rsid w:val="00106676"/>
    <w:rsid w:val="0010750F"/>
    <w:rsid w:val="00113247"/>
    <w:rsid w:val="00114CD2"/>
    <w:rsid w:val="00120A2B"/>
    <w:rsid w:val="00121026"/>
    <w:rsid w:val="0012199E"/>
    <w:rsid w:val="00123B51"/>
    <w:rsid w:val="00130142"/>
    <w:rsid w:val="0013120B"/>
    <w:rsid w:val="0013319D"/>
    <w:rsid w:val="00133BE3"/>
    <w:rsid w:val="00137DF7"/>
    <w:rsid w:val="00140579"/>
    <w:rsid w:val="0014128B"/>
    <w:rsid w:val="00143395"/>
    <w:rsid w:val="001456BD"/>
    <w:rsid w:val="00147BB9"/>
    <w:rsid w:val="00152AC3"/>
    <w:rsid w:val="00157E04"/>
    <w:rsid w:val="00160563"/>
    <w:rsid w:val="0016249E"/>
    <w:rsid w:val="00166569"/>
    <w:rsid w:val="0016706E"/>
    <w:rsid w:val="0018300D"/>
    <w:rsid w:val="0018462B"/>
    <w:rsid w:val="00184957"/>
    <w:rsid w:val="00185476"/>
    <w:rsid w:val="001917D7"/>
    <w:rsid w:val="001A0533"/>
    <w:rsid w:val="001A1426"/>
    <w:rsid w:val="001A2063"/>
    <w:rsid w:val="001A36F5"/>
    <w:rsid w:val="001A5E2E"/>
    <w:rsid w:val="001B1FE3"/>
    <w:rsid w:val="001B4534"/>
    <w:rsid w:val="001B789E"/>
    <w:rsid w:val="001C3C24"/>
    <w:rsid w:val="001C44D6"/>
    <w:rsid w:val="001C7808"/>
    <w:rsid w:val="001D1CEE"/>
    <w:rsid w:val="001D3523"/>
    <w:rsid w:val="001D3B6D"/>
    <w:rsid w:val="001D58D7"/>
    <w:rsid w:val="001D64EE"/>
    <w:rsid w:val="001E2B36"/>
    <w:rsid w:val="001E45F7"/>
    <w:rsid w:val="001F2C04"/>
    <w:rsid w:val="001F3174"/>
    <w:rsid w:val="00200B7F"/>
    <w:rsid w:val="00203268"/>
    <w:rsid w:val="00204CDA"/>
    <w:rsid w:val="00207F35"/>
    <w:rsid w:val="002130C2"/>
    <w:rsid w:val="00215168"/>
    <w:rsid w:val="00215AD4"/>
    <w:rsid w:val="0021614A"/>
    <w:rsid w:val="00220534"/>
    <w:rsid w:val="00230B14"/>
    <w:rsid w:val="00233F5B"/>
    <w:rsid w:val="00235DBF"/>
    <w:rsid w:val="00240B7F"/>
    <w:rsid w:val="0024236C"/>
    <w:rsid w:val="00242BFD"/>
    <w:rsid w:val="0025151C"/>
    <w:rsid w:val="00253140"/>
    <w:rsid w:val="0025409E"/>
    <w:rsid w:val="002605DE"/>
    <w:rsid w:val="00263F1D"/>
    <w:rsid w:val="00266763"/>
    <w:rsid w:val="00276425"/>
    <w:rsid w:val="00277551"/>
    <w:rsid w:val="00281CD2"/>
    <w:rsid w:val="00290048"/>
    <w:rsid w:val="00292290"/>
    <w:rsid w:val="002924A4"/>
    <w:rsid w:val="002A0E7B"/>
    <w:rsid w:val="002A3299"/>
    <w:rsid w:val="002A7A04"/>
    <w:rsid w:val="002C0806"/>
    <w:rsid w:val="002C5387"/>
    <w:rsid w:val="002D0252"/>
    <w:rsid w:val="002D3F5A"/>
    <w:rsid w:val="002D3F84"/>
    <w:rsid w:val="002D552C"/>
    <w:rsid w:val="002D6C9C"/>
    <w:rsid w:val="002E71C1"/>
    <w:rsid w:val="002F12F5"/>
    <w:rsid w:val="002F4E16"/>
    <w:rsid w:val="002F59A3"/>
    <w:rsid w:val="003064CA"/>
    <w:rsid w:val="00306555"/>
    <w:rsid w:val="00307B86"/>
    <w:rsid w:val="003148D2"/>
    <w:rsid w:val="00314B96"/>
    <w:rsid w:val="00316DE1"/>
    <w:rsid w:val="00317107"/>
    <w:rsid w:val="00317264"/>
    <w:rsid w:val="00330EB6"/>
    <w:rsid w:val="003377CA"/>
    <w:rsid w:val="00337CFE"/>
    <w:rsid w:val="00343B81"/>
    <w:rsid w:val="00343E91"/>
    <w:rsid w:val="00344F2F"/>
    <w:rsid w:val="00345511"/>
    <w:rsid w:val="003509DC"/>
    <w:rsid w:val="00353AC9"/>
    <w:rsid w:val="00356788"/>
    <w:rsid w:val="00357380"/>
    <w:rsid w:val="00365F7D"/>
    <w:rsid w:val="003715E1"/>
    <w:rsid w:val="0037231E"/>
    <w:rsid w:val="003738BA"/>
    <w:rsid w:val="00373BE6"/>
    <w:rsid w:val="00374ECF"/>
    <w:rsid w:val="00380570"/>
    <w:rsid w:val="00387245"/>
    <w:rsid w:val="0039286A"/>
    <w:rsid w:val="00394551"/>
    <w:rsid w:val="003A1006"/>
    <w:rsid w:val="003A3456"/>
    <w:rsid w:val="003A45A1"/>
    <w:rsid w:val="003A7E60"/>
    <w:rsid w:val="003B1297"/>
    <w:rsid w:val="003B16C9"/>
    <w:rsid w:val="003B503E"/>
    <w:rsid w:val="003B7E1F"/>
    <w:rsid w:val="003D211B"/>
    <w:rsid w:val="003D3569"/>
    <w:rsid w:val="003D7574"/>
    <w:rsid w:val="003E0BC9"/>
    <w:rsid w:val="003E1A68"/>
    <w:rsid w:val="003E292E"/>
    <w:rsid w:val="003E361E"/>
    <w:rsid w:val="003E57BA"/>
    <w:rsid w:val="003F0979"/>
    <w:rsid w:val="003F6A59"/>
    <w:rsid w:val="00401E71"/>
    <w:rsid w:val="004031E2"/>
    <w:rsid w:val="004046C4"/>
    <w:rsid w:val="0041459E"/>
    <w:rsid w:val="00421D4E"/>
    <w:rsid w:val="00421E72"/>
    <w:rsid w:val="00432CB8"/>
    <w:rsid w:val="004358D2"/>
    <w:rsid w:val="00437665"/>
    <w:rsid w:val="00446FEB"/>
    <w:rsid w:val="00453DE7"/>
    <w:rsid w:val="004544EA"/>
    <w:rsid w:val="0046110F"/>
    <w:rsid w:val="00463098"/>
    <w:rsid w:val="00466F8A"/>
    <w:rsid w:val="00471B60"/>
    <w:rsid w:val="0047728B"/>
    <w:rsid w:val="00480C2B"/>
    <w:rsid w:val="004811E0"/>
    <w:rsid w:val="00491FB9"/>
    <w:rsid w:val="00497A8A"/>
    <w:rsid w:val="00497AA5"/>
    <w:rsid w:val="004A249F"/>
    <w:rsid w:val="004A5C48"/>
    <w:rsid w:val="004A7E1A"/>
    <w:rsid w:val="004C3CDF"/>
    <w:rsid w:val="004C4B93"/>
    <w:rsid w:val="004C5329"/>
    <w:rsid w:val="004C57C5"/>
    <w:rsid w:val="004C6A70"/>
    <w:rsid w:val="004C6B1D"/>
    <w:rsid w:val="004C752D"/>
    <w:rsid w:val="004D0D99"/>
    <w:rsid w:val="004D554B"/>
    <w:rsid w:val="004D649A"/>
    <w:rsid w:val="004E2E8B"/>
    <w:rsid w:val="004F7FF3"/>
    <w:rsid w:val="0050054C"/>
    <w:rsid w:val="00502735"/>
    <w:rsid w:val="00505626"/>
    <w:rsid w:val="00505A38"/>
    <w:rsid w:val="00506BA5"/>
    <w:rsid w:val="0050708E"/>
    <w:rsid w:val="00507376"/>
    <w:rsid w:val="005074BB"/>
    <w:rsid w:val="005100A4"/>
    <w:rsid w:val="00510806"/>
    <w:rsid w:val="005136B2"/>
    <w:rsid w:val="00514C8E"/>
    <w:rsid w:val="00521E24"/>
    <w:rsid w:val="00522D4F"/>
    <w:rsid w:val="005239EC"/>
    <w:rsid w:val="00523A66"/>
    <w:rsid w:val="00525714"/>
    <w:rsid w:val="00527AEE"/>
    <w:rsid w:val="005302F1"/>
    <w:rsid w:val="00533A10"/>
    <w:rsid w:val="00543F2D"/>
    <w:rsid w:val="00545B8F"/>
    <w:rsid w:val="00545D43"/>
    <w:rsid w:val="00554428"/>
    <w:rsid w:val="005545B9"/>
    <w:rsid w:val="0056088B"/>
    <w:rsid w:val="00561EEA"/>
    <w:rsid w:val="00564607"/>
    <w:rsid w:val="00582940"/>
    <w:rsid w:val="005834A3"/>
    <w:rsid w:val="00585215"/>
    <w:rsid w:val="00594485"/>
    <w:rsid w:val="005948C1"/>
    <w:rsid w:val="005A667A"/>
    <w:rsid w:val="005A78C4"/>
    <w:rsid w:val="005B7049"/>
    <w:rsid w:val="005B7B29"/>
    <w:rsid w:val="005C6B39"/>
    <w:rsid w:val="005C7203"/>
    <w:rsid w:val="005D7B81"/>
    <w:rsid w:val="005D7BD0"/>
    <w:rsid w:val="005E281E"/>
    <w:rsid w:val="005F06F5"/>
    <w:rsid w:val="005F343F"/>
    <w:rsid w:val="005F6C1A"/>
    <w:rsid w:val="00602BB5"/>
    <w:rsid w:val="006079F2"/>
    <w:rsid w:val="00612B78"/>
    <w:rsid w:val="00614DFC"/>
    <w:rsid w:val="00616ACB"/>
    <w:rsid w:val="00623648"/>
    <w:rsid w:val="00623E43"/>
    <w:rsid w:val="00625B60"/>
    <w:rsid w:val="00636D04"/>
    <w:rsid w:val="006373B0"/>
    <w:rsid w:val="00637A40"/>
    <w:rsid w:val="00642223"/>
    <w:rsid w:val="00644920"/>
    <w:rsid w:val="00647F64"/>
    <w:rsid w:val="00657243"/>
    <w:rsid w:val="0066761B"/>
    <w:rsid w:val="006706E8"/>
    <w:rsid w:val="006739B4"/>
    <w:rsid w:val="0067402F"/>
    <w:rsid w:val="00675453"/>
    <w:rsid w:val="006839A9"/>
    <w:rsid w:val="00683D5B"/>
    <w:rsid w:val="00684892"/>
    <w:rsid w:val="00693E10"/>
    <w:rsid w:val="00696D30"/>
    <w:rsid w:val="006A0FA2"/>
    <w:rsid w:val="006B3B21"/>
    <w:rsid w:val="006B3E17"/>
    <w:rsid w:val="006B4E3E"/>
    <w:rsid w:val="006B726B"/>
    <w:rsid w:val="006C052A"/>
    <w:rsid w:val="006C0F96"/>
    <w:rsid w:val="006C1169"/>
    <w:rsid w:val="006C2A56"/>
    <w:rsid w:val="006D030D"/>
    <w:rsid w:val="006D5A7C"/>
    <w:rsid w:val="006D674F"/>
    <w:rsid w:val="006E4473"/>
    <w:rsid w:val="006E6F2B"/>
    <w:rsid w:val="006F5514"/>
    <w:rsid w:val="006F63B3"/>
    <w:rsid w:val="007003CA"/>
    <w:rsid w:val="007008ED"/>
    <w:rsid w:val="00702A35"/>
    <w:rsid w:val="00720DA0"/>
    <w:rsid w:val="00724612"/>
    <w:rsid w:val="00730368"/>
    <w:rsid w:val="007347F3"/>
    <w:rsid w:val="00734A6D"/>
    <w:rsid w:val="00734ACE"/>
    <w:rsid w:val="00744798"/>
    <w:rsid w:val="00747D6C"/>
    <w:rsid w:val="007506F1"/>
    <w:rsid w:val="00755169"/>
    <w:rsid w:val="00755FEE"/>
    <w:rsid w:val="00761C07"/>
    <w:rsid w:val="00763377"/>
    <w:rsid w:val="007650C5"/>
    <w:rsid w:val="00765C3D"/>
    <w:rsid w:val="00772171"/>
    <w:rsid w:val="00772241"/>
    <w:rsid w:val="007744BC"/>
    <w:rsid w:val="007764DB"/>
    <w:rsid w:val="00786110"/>
    <w:rsid w:val="00796E23"/>
    <w:rsid w:val="007A5E64"/>
    <w:rsid w:val="007A5F4E"/>
    <w:rsid w:val="007A673A"/>
    <w:rsid w:val="007A6C59"/>
    <w:rsid w:val="007A726F"/>
    <w:rsid w:val="007A7C5B"/>
    <w:rsid w:val="007B76AF"/>
    <w:rsid w:val="007B7F98"/>
    <w:rsid w:val="007C2741"/>
    <w:rsid w:val="007C2891"/>
    <w:rsid w:val="007C5197"/>
    <w:rsid w:val="007D025F"/>
    <w:rsid w:val="007E04EA"/>
    <w:rsid w:val="007E0C60"/>
    <w:rsid w:val="007E1D70"/>
    <w:rsid w:val="007E1FA8"/>
    <w:rsid w:val="007F02B9"/>
    <w:rsid w:val="007F047E"/>
    <w:rsid w:val="007F2149"/>
    <w:rsid w:val="00801731"/>
    <w:rsid w:val="008031ED"/>
    <w:rsid w:val="00803BEC"/>
    <w:rsid w:val="00806907"/>
    <w:rsid w:val="008126DF"/>
    <w:rsid w:val="008155A4"/>
    <w:rsid w:val="00816BA9"/>
    <w:rsid w:val="00817224"/>
    <w:rsid w:val="008173BD"/>
    <w:rsid w:val="008306E6"/>
    <w:rsid w:val="00840595"/>
    <w:rsid w:val="00842084"/>
    <w:rsid w:val="00846696"/>
    <w:rsid w:val="00851279"/>
    <w:rsid w:val="008547AA"/>
    <w:rsid w:val="008562FD"/>
    <w:rsid w:val="008601C1"/>
    <w:rsid w:val="008647C3"/>
    <w:rsid w:val="008664DE"/>
    <w:rsid w:val="00866ACC"/>
    <w:rsid w:val="008679BF"/>
    <w:rsid w:val="00871EB9"/>
    <w:rsid w:val="00873585"/>
    <w:rsid w:val="00876308"/>
    <w:rsid w:val="008778B0"/>
    <w:rsid w:val="008800DE"/>
    <w:rsid w:val="00890692"/>
    <w:rsid w:val="0089302B"/>
    <w:rsid w:val="00895BB1"/>
    <w:rsid w:val="00897E32"/>
    <w:rsid w:val="008A1FE9"/>
    <w:rsid w:val="008A4C3D"/>
    <w:rsid w:val="008B1B46"/>
    <w:rsid w:val="008B320A"/>
    <w:rsid w:val="008B3BAC"/>
    <w:rsid w:val="008B5BEB"/>
    <w:rsid w:val="008B5E82"/>
    <w:rsid w:val="008C2B1B"/>
    <w:rsid w:val="008C3214"/>
    <w:rsid w:val="008C63B3"/>
    <w:rsid w:val="008C7CE9"/>
    <w:rsid w:val="008D3165"/>
    <w:rsid w:val="008E217F"/>
    <w:rsid w:val="008E2818"/>
    <w:rsid w:val="008E4520"/>
    <w:rsid w:val="008E652A"/>
    <w:rsid w:val="008E6D4B"/>
    <w:rsid w:val="008F3845"/>
    <w:rsid w:val="00900FF8"/>
    <w:rsid w:val="009013B9"/>
    <w:rsid w:val="0090217E"/>
    <w:rsid w:val="00905693"/>
    <w:rsid w:val="00905ACA"/>
    <w:rsid w:val="00917D74"/>
    <w:rsid w:val="00921C4F"/>
    <w:rsid w:val="00923FBD"/>
    <w:rsid w:val="00943D36"/>
    <w:rsid w:val="00946711"/>
    <w:rsid w:val="00955F37"/>
    <w:rsid w:val="0096298A"/>
    <w:rsid w:val="00963A3A"/>
    <w:rsid w:val="00965676"/>
    <w:rsid w:val="00967BE4"/>
    <w:rsid w:val="00971663"/>
    <w:rsid w:val="00971E36"/>
    <w:rsid w:val="00972C8D"/>
    <w:rsid w:val="00976B3F"/>
    <w:rsid w:val="00977E3C"/>
    <w:rsid w:val="009810F0"/>
    <w:rsid w:val="009838F7"/>
    <w:rsid w:val="00985779"/>
    <w:rsid w:val="00991213"/>
    <w:rsid w:val="00991846"/>
    <w:rsid w:val="009931B7"/>
    <w:rsid w:val="00996B8A"/>
    <w:rsid w:val="00997DC2"/>
    <w:rsid w:val="009B0112"/>
    <w:rsid w:val="009B2479"/>
    <w:rsid w:val="009B4868"/>
    <w:rsid w:val="009B58C8"/>
    <w:rsid w:val="009C4331"/>
    <w:rsid w:val="009D2890"/>
    <w:rsid w:val="009D4011"/>
    <w:rsid w:val="009E0D47"/>
    <w:rsid w:val="009E2503"/>
    <w:rsid w:val="009E7FAA"/>
    <w:rsid w:val="009F06BD"/>
    <w:rsid w:val="009F0E21"/>
    <w:rsid w:val="009F2B1A"/>
    <w:rsid w:val="009F56D8"/>
    <w:rsid w:val="00A01C13"/>
    <w:rsid w:val="00A01C5C"/>
    <w:rsid w:val="00A02A81"/>
    <w:rsid w:val="00A118FC"/>
    <w:rsid w:val="00A15E05"/>
    <w:rsid w:val="00A16022"/>
    <w:rsid w:val="00A17D71"/>
    <w:rsid w:val="00A20514"/>
    <w:rsid w:val="00A26DE7"/>
    <w:rsid w:val="00A27F9F"/>
    <w:rsid w:val="00A40349"/>
    <w:rsid w:val="00A40A51"/>
    <w:rsid w:val="00A46A33"/>
    <w:rsid w:val="00A5104A"/>
    <w:rsid w:val="00A518B9"/>
    <w:rsid w:val="00A561D2"/>
    <w:rsid w:val="00A62281"/>
    <w:rsid w:val="00A66481"/>
    <w:rsid w:val="00A6664A"/>
    <w:rsid w:val="00A66A3B"/>
    <w:rsid w:val="00A66C91"/>
    <w:rsid w:val="00A72E8C"/>
    <w:rsid w:val="00A82EFE"/>
    <w:rsid w:val="00A8605A"/>
    <w:rsid w:val="00A92FA1"/>
    <w:rsid w:val="00A94626"/>
    <w:rsid w:val="00A979A8"/>
    <w:rsid w:val="00A97D66"/>
    <w:rsid w:val="00AA00F1"/>
    <w:rsid w:val="00AA1D93"/>
    <w:rsid w:val="00AA1EDB"/>
    <w:rsid w:val="00AA274F"/>
    <w:rsid w:val="00AC225E"/>
    <w:rsid w:val="00AC63D4"/>
    <w:rsid w:val="00AC71EF"/>
    <w:rsid w:val="00AD4B22"/>
    <w:rsid w:val="00AE0DBA"/>
    <w:rsid w:val="00AE251C"/>
    <w:rsid w:val="00AE2F81"/>
    <w:rsid w:val="00B05751"/>
    <w:rsid w:val="00B05DAD"/>
    <w:rsid w:val="00B073B0"/>
    <w:rsid w:val="00B13B27"/>
    <w:rsid w:val="00B255D4"/>
    <w:rsid w:val="00B348B5"/>
    <w:rsid w:val="00B37F3B"/>
    <w:rsid w:val="00B40CCC"/>
    <w:rsid w:val="00B430CB"/>
    <w:rsid w:val="00B4398C"/>
    <w:rsid w:val="00B43A4C"/>
    <w:rsid w:val="00B43F3C"/>
    <w:rsid w:val="00B514CE"/>
    <w:rsid w:val="00B537F1"/>
    <w:rsid w:val="00B57C82"/>
    <w:rsid w:val="00B6094A"/>
    <w:rsid w:val="00B62074"/>
    <w:rsid w:val="00B73240"/>
    <w:rsid w:val="00B747BC"/>
    <w:rsid w:val="00B76610"/>
    <w:rsid w:val="00B76D81"/>
    <w:rsid w:val="00B82CF6"/>
    <w:rsid w:val="00B90B91"/>
    <w:rsid w:val="00B92346"/>
    <w:rsid w:val="00B97F37"/>
    <w:rsid w:val="00B97FAF"/>
    <w:rsid w:val="00BA4EFB"/>
    <w:rsid w:val="00BA696B"/>
    <w:rsid w:val="00BB0F49"/>
    <w:rsid w:val="00BB0FA2"/>
    <w:rsid w:val="00BB1630"/>
    <w:rsid w:val="00BB39C7"/>
    <w:rsid w:val="00BB5252"/>
    <w:rsid w:val="00BC0B5C"/>
    <w:rsid w:val="00BC2C3D"/>
    <w:rsid w:val="00BC39C5"/>
    <w:rsid w:val="00BC5A28"/>
    <w:rsid w:val="00BC7088"/>
    <w:rsid w:val="00BD7E25"/>
    <w:rsid w:val="00BE3349"/>
    <w:rsid w:val="00BE6FE3"/>
    <w:rsid w:val="00BF10E3"/>
    <w:rsid w:val="00C01713"/>
    <w:rsid w:val="00C04529"/>
    <w:rsid w:val="00C06CF1"/>
    <w:rsid w:val="00C13199"/>
    <w:rsid w:val="00C15905"/>
    <w:rsid w:val="00C15EFE"/>
    <w:rsid w:val="00C1696E"/>
    <w:rsid w:val="00C2749C"/>
    <w:rsid w:val="00C31287"/>
    <w:rsid w:val="00C33AA4"/>
    <w:rsid w:val="00C3538E"/>
    <w:rsid w:val="00C477D6"/>
    <w:rsid w:val="00C5097E"/>
    <w:rsid w:val="00C51BD5"/>
    <w:rsid w:val="00C51ED5"/>
    <w:rsid w:val="00C52224"/>
    <w:rsid w:val="00C548A9"/>
    <w:rsid w:val="00C75011"/>
    <w:rsid w:val="00C758FA"/>
    <w:rsid w:val="00C82267"/>
    <w:rsid w:val="00C90A40"/>
    <w:rsid w:val="00C91502"/>
    <w:rsid w:val="00C9287B"/>
    <w:rsid w:val="00C955E9"/>
    <w:rsid w:val="00CB666B"/>
    <w:rsid w:val="00CB7593"/>
    <w:rsid w:val="00CB789C"/>
    <w:rsid w:val="00CC30F0"/>
    <w:rsid w:val="00CC3415"/>
    <w:rsid w:val="00CD7CCE"/>
    <w:rsid w:val="00CE0E3D"/>
    <w:rsid w:val="00CE4AED"/>
    <w:rsid w:val="00CE4FFC"/>
    <w:rsid w:val="00CE5FE1"/>
    <w:rsid w:val="00CE755A"/>
    <w:rsid w:val="00CF2AB8"/>
    <w:rsid w:val="00CF3BC0"/>
    <w:rsid w:val="00CF4592"/>
    <w:rsid w:val="00CF4D72"/>
    <w:rsid w:val="00CF6C7E"/>
    <w:rsid w:val="00D01557"/>
    <w:rsid w:val="00D027A1"/>
    <w:rsid w:val="00D144E5"/>
    <w:rsid w:val="00D20F13"/>
    <w:rsid w:val="00D24967"/>
    <w:rsid w:val="00D268A3"/>
    <w:rsid w:val="00D305A2"/>
    <w:rsid w:val="00D34F65"/>
    <w:rsid w:val="00D35E89"/>
    <w:rsid w:val="00D374FA"/>
    <w:rsid w:val="00D473A3"/>
    <w:rsid w:val="00D529AC"/>
    <w:rsid w:val="00D60B6C"/>
    <w:rsid w:val="00D63CD3"/>
    <w:rsid w:val="00D63E3C"/>
    <w:rsid w:val="00D74891"/>
    <w:rsid w:val="00D7730F"/>
    <w:rsid w:val="00D83159"/>
    <w:rsid w:val="00D9691B"/>
    <w:rsid w:val="00DA28C7"/>
    <w:rsid w:val="00DB25C4"/>
    <w:rsid w:val="00DB3631"/>
    <w:rsid w:val="00DB6FA9"/>
    <w:rsid w:val="00DC7BFE"/>
    <w:rsid w:val="00DD18CC"/>
    <w:rsid w:val="00DD18D5"/>
    <w:rsid w:val="00DD216F"/>
    <w:rsid w:val="00DD6F93"/>
    <w:rsid w:val="00DE11C7"/>
    <w:rsid w:val="00DE1A14"/>
    <w:rsid w:val="00DE1D8D"/>
    <w:rsid w:val="00DE33AE"/>
    <w:rsid w:val="00DE4AFF"/>
    <w:rsid w:val="00DE6647"/>
    <w:rsid w:val="00DF11D3"/>
    <w:rsid w:val="00DF2E0E"/>
    <w:rsid w:val="00DF40AF"/>
    <w:rsid w:val="00DF47B8"/>
    <w:rsid w:val="00DF5466"/>
    <w:rsid w:val="00DF6DE9"/>
    <w:rsid w:val="00E046E7"/>
    <w:rsid w:val="00E04B68"/>
    <w:rsid w:val="00E10F80"/>
    <w:rsid w:val="00E11C02"/>
    <w:rsid w:val="00E11D73"/>
    <w:rsid w:val="00E127D1"/>
    <w:rsid w:val="00E129E0"/>
    <w:rsid w:val="00E23F90"/>
    <w:rsid w:val="00E24B8B"/>
    <w:rsid w:val="00E32079"/>
    <w:rsid w:val="00E36FC6"/>
    <w:rsid w:val="00E432C7"/>
    <w:rsid w:val="00E50BBA"/>
    <w:rsid w:val="00E53E7C"/>
    <w:rsid w:val="00E60021"/>
    <w:rsid w:val="00E6451A"/>
    <w:rsid w:val="00E64BE3"/>
    <w:rsid w:val="00E65768"/>
    <w:rsid w:val="00E67C83"/>
    <w:rsid w:val="00E75E8B"/>
    <w:rsid w:val="00E81595"/>
    <w:rsid w:val="00E86A25"/>
    <w:rsid w:val="00E87498"/>
    <w:rsid w:val="00E94B4E"/>
    <w:rsid w:val="00E95531"/>
    <w:rsid w:val="00EB22D0"/>
    <w:rsid w:val="00EB5C84"/>
    <w:rsid w:val="00EB7A9B"/>
    <w:rsid w:val="00EC52D5"/>
    <w:rsid w:val="00EC7E21"/>
    <w:rsid w:val="00ED2A0E"/>
    <w:rsid w:val="00ED4B17"/>
    <w:rsid w:val="00EE07FF"/>
    <w:rsid w:val="00EE0F00"/>
    <w:rsid w:val="00EE12F7"/>
    <w:rsid w:val="00EE75F5"/>
    <w:rsid w:val="00EF1BAB"/>
    <w:rsid w:val="00EF5261"/>
    <w:rsid w:val="00F03A49"/>
    <w:rsid w:val="00F066B9"/>
    <w:rsid w:val="00F06CB7"/>
    <w:rsid w:val="00F074B1"/>
    <w:rsid w:val="00F11EDF"/>
    <w:rsid w:val="00F12C50"/>
    <w:rsid w:val="00F13085"/>
    <w:rsid w:val="00F234B1"/>
    <w:rsid w:val="00F25A8C"/>
    <w:rsid w:val="00F26023"/>
    <w:rsid w:val="00F365EF"/>
    <w:rsid w:val="00F4011F"/>
    <w:rsid w:val="00F40169"/>
    <w:rsid w:val="00F44740"/>
    <w:rsid w:val="00F44E18"/>
    <w:rsid w:val="00F5222B"/>
    <w:rsid w:val="00F5399E"/>
    <w:rsid w:val="00F53DB9"/>
    <w:rsid w:val="00F56AFC"/>
    <w:rsid w:val="00F574CE"/>
    <w:rsid w:val="00F614E1"/>
    <w:rsid w:val="00F62AEC"/>
    <w:rsid w:val="00F62CB6"/>
    <w:rsid w:val="00F734E2"/>
    <w:rsid w:val="00F86E1A"/>
    <w:rsid w:val="00F87275"/>
    <w:rsid w:val="00F91A7C"/>
    <w:rsid w:val="00F971F9"/>
    <w:rsid w:val="00F975DD"/>
    <w:rsid w:val="00FA105E"/>
    <w:rsid w:val="00FA3E72"/>
    <w:rsid w:val="00FC398E"/>
    <w:rsid w:val="00FC5671"/>
    <w:rsid w:val="00FC74B1"/>
    <w:rsid w:val="00FD0563"/>
    <w:rsid w:val="00FD1F2D"/>
    <w:rsid w:val="00FD3AD5"/>
    <w:rsid w:val="00FD3B70"/>
    <w:rsid w:val="00FD68E2"/>
    <w:rsid w:val="00FE1A30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E5A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68"/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A726F"/>
    <w:pPr>
      <w:spacing w:before="100" w:beforeAutospacing="1" w:after="100" w:afterAutospacing="1"/>
      <w:outlineLvl w:val="1"/>
    </w:pPr>
    <w:rPr>
      <w:rFonts w:eastAsiaTheme="minorEastAsia"/>
      <w:b/>
      <w:bCs/>
      <w:noProof w:val="0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A726F"/>
    <w:pPr>
      <w:spacing w:before="100" w:beforeAutospacing="1" w:after="100" w:afterAutospacing="1"/>
      <w:outlineLvl w:val="4"/>
    </w:pPr>
    <w:rPr>
      <w:rFonts w:eastAsiaTheme="minorEastAsia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AD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261"/>
    <w:rPr>
      <w:color w:val="800080" w:themeColor="followedHyperlink"/>
      <w:u w:val="single"/>
    </w:rPr>
  </w:style>
  <w:style w:type="character" w:styleId="Strong">
    <w:name w:val="Strong"/>
    <w:qFormat/>
    <w:rsid w:val="003A7E60"/>
    <w:rPr>
      <w:b/>
      <w:bCs/>
    </w:rPr>
  </w:style>
  <w:style w:type="paragraph" w:styleId="NormalWeb">
    <w:name w:val="Normal (Web)"/>
    <w:basedOn w:val="Normal"/>
    <w:uiPriority w:val="99"/>
    <w:unhideWhenUsed/>
    <w:rsid w:val="00A40349"/>
    <w:pPr>
      <w:spacing w:before="100" w:beforeAutospacing="1" w:after="100" w:afterAutospacing="1"/>
    </w:pPr>
    <w:rPr>
      <w:rFonts w:ascii="Times" w:eastAsiaTheme="minorEastAsia" w:hAnsi="Times"/>
      <w:noProof w:val="0"/>
    </w:rPr>
  </w:style>
  <w:style w:type="paragraph" w:styleId="Title">
    <w:name w:val="Title"/>
    <w:basedOn w:val="Normal"/>
    <w:next w:val="Normal"/>
    <w:link w:val="TitleChar"/>
    <w:uiPriority w:val="10"/>
    <w:qFormat/>
    <w:rsid w:val="00EC52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D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73585"/>
  </w:style>
  <w:style w:type="character" w:styleId="Emphasis">
    <w:name w:val="Emphasis"/>
    <w:basedOn w:val="DefaultParagraphFont"/>
    <w:uiPriority w:val="20"/>
    <w:qFormat/>
    <w:rsid w:val="008735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726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A726F"/>
    <w:rPr>
      <w:rFonts w:ascii="Times New Roman" w:hAnsi="Times New Roman" w:cs="Times New Roman"/>
      <w:b/>
      <w:bCs/>
      <w:sz w:val="20"/>
      <w:szCs w:val="20"/>
    </w:rPr>
  </w:style>
  <w:style w:type="character" w:customStyle="1" w:styleId="a-text-bold">
    <w:name w:val="a-text-bold"/>
    <w:basedOn w:val="DefaultParagraphFont"/>
    <w:rsid w:val="007A726F"/>
  </w:style>
  <w:style w:type="character" w:customStyle="1" w:styleId="a-list-item">
    <w:name w:val="a-list-item"/>
    <w:basedOn w:val="DefaultParagraphFont"/>
    <w:rsid w:val="007A726F"/>
  </w:style>
  <w:style w:type="character" w:customStyle="1" w:styleId="wrap-item-title">
    <w:name w:val="wrap-item-title"/>
    <w:basedOn w:val="DefaultParagraphFont"/>
    <w:rsid w:val="007A726F"/>
  </w:style>
  <w:style w:type="character" w:customStyle="1" w:styleId="a-declarative">
    <w:name w:val="a-declarative"/>
    <w:basedOn w:val="DefaultParagraphFont"/>
    <w:rsid w:val="007A726F"/>
  </w:style>
  <w:style w:type="character" w:customStyle="1" w:styleId="a-color-success">
    <w:name w:val="a-color-success"/>
    <w:basedOn w:val="DefaultParagraphFont"/>
    <w:rsid w:val="007A72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5E9"/>
    <w:pPr>
      <w:pBdr>
        <w:bottom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5E9"/>
    <w:pPr>
      <w:pBdr>
        <w:top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character" w:customStyle="1" w:styleId="type">
    <w:name w:val="type"/>
    <w:basedOn w:val="DefaultParagraphFont"/>
    <w:rsid w:val="00C955E9"/>
  </w:style>
  <w:style w:type="character" w:customStyle="1" w:styleId="category">
    <w:name w:val="category"/>
    <w:basedOn w:val="DefaultParagraphFont"/>
    <w:rsid w:val="00C955E9"/>
  </w:style>
  <w:style w:type="paragraph" w:styleId="ListParagraph">
    <w:name w:val="List Paragraph"/>
    <w:basedOn w:val="Normal"/>
    <w:uiPriority w:val="34"/>
    <w:qFormat/>
    <w:rsid w:val="00A66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3</cp:revision>
  <cp:lastPrinted>2018-01-10T16:12:00Z</cp:lastPrinted>
  <dcterms:created xsi:type="dcterms:W3CDTF">2018-04-19T17:30:00Z</dcterms:created>
  <dcterms:modified xsi:type="dcterms:W3CDTF">2018-04-19T17:31:00Z</dcterms:modified>
</cp:coreProperties>
</file>