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DEF45" w14:textId="77777777" w:rsidR="00CD7226" w:rsidRP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p>
    <w:p w14:paraId="74EDEA11" w14:textId="77777777" w:rsidR="00346DE8" w:rsidRDefault="00CD7226" w:rsidP="00CD7226">
      <w:pPr>
        <w:widowControl w:val="0"/>
        <w:autoSpaceDE w:val="0"/>
        <w:autoSpaceDN w:val="0"/>
        <w:adjustRightInd w:val="0"/>
        <w:rPr>
          <w:rFonts w:ascii="Arial" w:eastAsiaTheme="minorEastAsia" w:hAnsi="Arial" w:cs="Arial"/>
          <w:noProof w:val="0"/>
          <w:color w:val="000000" w:themeColor="text1"/>
          <w:sz w:val="44"/>
          <w:szCs w:val="44"/>
        </w:rPr>
      </w:pPr>
      <w:r w:rsidRPr="00CD7226">
        <w:rPr>
          <w:rFonts w:ascii="Arial" w:eastAsiaTheme="minorEastAsia" w:hAnsi="Arial" w:cs="Arial"/>
          <w:noProof w:val="0"/>
          <w:color w:val="000000" w:themeColor="text1"/>
          <w:sz w:val="44"/>
          <w:szCs w:val="44"/>
        </w:rPr>
        <w:t>Jim Curry Biography</w:t>
      </w:r>
    </w:p>
    <w:p w14:paraId="3EB104BB" w14:textId="663995F2" w:rsidR="00CD7226" w:rsidRDefault="00346DE8" w:rsidP="00CD7226">
      <w:pPr>
        <w:widowControl w:val="0"/>
        <w:autoSpaceDE w:val="0"/>
        <w:autoSpaceDN w:val="0"/>
        <w:adjustRightInd w:val="0"/>
        <w:rPr>
          <w:rFonts w:ascii="Arial" w:eastAsiaTheme="minorEastAsia" w:hAnsi="Arial" w:cs="Arial"/>
          <w:noProof w:val="0"/>
          <w:color w:val="000000" w:themeColor="text1"/>
          <w:sz w:val="44"/>
          <w:szCs w:val="44"/>
        </w:rPr>
      </w:pPr>
      <w:bookmarkStart w:id="0" w:name="_GoBack"/>
      <w:bookmarkEnd w:id="0"/>
      <w:r>
        <w:rPr>
          <w:rFonts w:ascii="Calibri" w:eastAsiaTheme="minorEastAsia" w:hAnsi="Calibri" w:cs="Calibri"/>
          <w:noProof w:val="0"/>
          <w:color w:val="18376A"/>
          <w:sz w:val="30"/>
          <w:szCs w:val="30"/>
        </w:rPr>
        <w:t>Take Me Home: The Music of John Denver starring Jim Curry</w:t>
      </w:r>
    </w:p>
    <w:p w14:paraId="309BC204" w14:textId="77777777" w:rsidR="005B2153" w:rsidRPr="00CD7226" w:rsidRDefault="005B2153" w:rsidP="00CD7226">
      <w:pPr>
        <w:widowControl w:val="0"/>
        <w:autoSpaceDE w:val="0"/>
        <w:autoSpaceDN w:val="0"/>
        <w:adjustRightInd w:val="0"/>
        <w:rPr>
          <w:rFonts w:ascii="Arial" w:eastAsiaTheme="minorEastAsia" w:hAnsi="Arial" w:cs="Arial"/>
          <w:noProof w:val="0"/>
          <w:color w:val="000000" w:themeColor="text1"/>
          <w:sz w:val="44"/>
          <w:szCs w:val="44"/>
        </w:rPr>
      </w:pPr>
    </w:p>
    <w:p w14:paraId="280F56FF" w14:textId="77777777" w:rsid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r w:rsidRPr="00CD7226">
        <w:rPr>
          <w:rFonts w:ascii="Arial" w:eastAsiaTheme="minorEastAsia" w:hAnsi="Arial" w:cs="Arial"/>
          <w:noProof w:val="0"/>
          <w:color w:val="000000" w:themeColor="text1"/>
          <w:sz w:val="24"/>
          <w:szCs w:val="24"/>
        </w:rPr>
        <w:t>Jim Curry began his music career writing and performing the opening song, “The Time of Your Life” for his senior play. The song was then voted to be the 1975 class song and Jim was awarded a Rotary Scholarship to study music in college. Even at this early stage in his life Jim’s natural voice resembled that of singer/songwriter John Denver. Embracing the similarities, Jim continued to sing and specialize in the songs of John Denver, sharing John’s positive messages of love, humanity and environmental awareness.</w:t>
      </w:r>
    </w:p>
    <w:p w14:paraId="626ED5D6" w14:textId="77777777" w:rsidR="005B2153" w:rsidRPr="00CD7226" w:rsidRDefault="005B2153" w:rsidP="00CD7226">
      <w:pPr>
        <w:widowControl w:val="0"/>
        <w:autoSpaceDE w:val="0"/>
        <w:autoSpaceDN w:val="0"/>
        <w:adjustRightInd w:val="0"/>
        <w:rPr>
          <w:rFonts w:ascii="Arial" w:eastAsiaTheme="minorEastAsia" w:hAnsi="Arial" w:cs="Arial"/>
          <w:noProof w:val="0"/>
          <w:color w:val="000000" w:themeColor="text1"/>
          <w:sz w:val="24"/>
          <w:szCs w:val="24"/>
        </w:rPr>
      </w:pPr>
    </w:p>
    <w:p w14:paraId="6F893F0A" w14:textId="77777777" w:rsidR="00CD7226" w:rsidRP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r w:rsidRPr="00CD7226">
        <w:rPr>
          <w:rFonts w:ascii="Arial" w:eastAsiaTheme="minorEastAsia" w:hAnsi="Arial" w:cs="Arial"/>
          <w:noProof w:val="0"/>
          <w:color w:val="000000" w:themeColor="text1"/>
          <w:sz w:val="24"/>
          <w:szCs w:val="24"/>
        </w:rPr>
        <w:t>The untimely death of John Denver’s in 1997 was a tragedy that was felt the world over. Such a void in the musical world left John’s ardent fans demanding that his music survive. CBS television responded by producing a made for TV movie: “Take Me Home, the John Denver Story” in which Jim landed an off-camera role singing as the voice of John Denver. This experience inspired Jim to produce full–length John Denver tribute concerts.</w:t>
      </w:r>
    </w:p>
    <w:p w14:paraId="7F444AA1" w14:textId="77777777" w:rsid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r w:rsidRPr="00CD7226">
        <w:rPr>
          <w:rFonts w:ascii="Arial" w:eastAsiaTheme="minorEastAsia" w:hAnsi="Arial" w:cs="Arial"/>
          <w:noProof w:val="0"/>
          <w:color w:val="000000" w:themeColor="text1"/>
          <w:sz w:val="24"/>
          <w:szCs w:val="24"/>
        </w:rPr>
        <w:t>He’s not your usual “Vegas style” impersonator. In fact, he is not an impersonator at all. Jim sings, in his own natural voice, a tribute to the music in a way that has to be seen and heard to understand the pure honesty of his amazing performance. His looks and his voice are simply a pleasant coincidence that captures the true essence of John Denver’s music. Curry’s heartfelt delivery rolls out into the crowd as multi-platinum hits like “Rocky Mountain High,” “Annie’s Song” and “Calypso” fill the room.</w:t>
      </w:r>
    </w:p>
    <w:p w14:paraId="510E7065" w14:textId="77777777" w:rsidR="005B2153" w:rsidRPr="00CD7226" w:rsidRDefault="005B2153" w:rsidP="00CD7226">
      <w:pPr>
        <w:widowControl w:val="0"/>
        <w:autoSpaceDE w:val="0"/>
        <w:autoSpaceDN w:val="0"/>
        <w:adjustRightInd w:val="0"/>
        <w:rPr>
          <w:rFonts w:ascii="Arial" w:eastAsiaTheme="minorEastAsia" w:hAnsi="Arial" w:cs="Arial"/>
          <w:noProof w:val="0"/>
          <w:color w:val="000000" w:themeColor="text1"/>
          <w:sz w:val="24"/>
          <w:szCs w:val="24"/>
        </w:rPr>
      </w:pPr>
    </w:p>
    <w:p w14:paraId="79F0072F" w14:textId="77777777" w:rsidR="00CD7226" w:rsidRP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r w:rsidRPr="00CD7226">
        <w:rPr>
          <w:rFonts w:ascii="Arial" w:eastAsiaTheme="minorEastAsia" w:hAnsi="Arial" w:cs="Arial"/>
          <w:noProof w:val="0"/>
          <w:color w:val="000000" w:themeColor="text1"/>
          <w:sz w:val="24"/>
          <w:szCs w:val="24"/>
        </w:rPr>
        <w:t>Jim believes that John Denver’s words still ring true in these difficult times of war and environmental crisis. John Denver grew rapidly into a mega celebrity when the world was looking for some hope in the late 60’s and his lyrics in songs like, “Take me Home Country Roads” gave America a new lift abroad as well as at home. People all over the world found pride in the natural wonders of the earth and love for John’s message of caring for our planet and each other. Jim delivers these songs in the same spirit, with the same heartfelt care and desire to make a difference. As the concerns of global warming and other environmental issues reach today’s youth, Curry sees a growing number of younger listeners. Curry says, “These songs blend the images of our natural earth with a love for each other as people. The care you give to someone you love is the best care. Making that connection to our earth and to each other is the goal.”</w:t>
      </w:r>
    </w:p>
    <w:p w14:paraId="08508A4B" w14:textId="77777777" w:rsid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r w:rsidRPr="00CD7226">
        <w:rPr>
          <w:rFonts w:ascii="Arial" w:eastAsiaTheme="minorEastAsia" w:hAnsi="Arial" w:cs="Arial"/>
          <w:noProof w:val="0"/>
          <w:color w:val="000000" w:themeColor="text1"/>
          <w:sz w:val="24"/>
          <w:szCs w:val="24"/>
        </w:rPr>
        <w:t xml:space="preserve">Jim has created the ultimate tribute experience and has emerged as the top performer of John Denver’s music today. He </w:t>
      </w:r>
      <w:r w:rsidRPr="00CD7226">
        <w:rPr>
          <w:rFonts w:ascii="Arial" w:eastAsiaTheme="minorEastAsia" w:hAnsi="Arial" w:cs="Arial"/>
          <w:noProof w:val="0"/>
          <w:color w:val="000000" w:themeColor="text1"/>
          <w:sz w:val="24"/>
          <w:szCs w:val="24"/>
        </w:rPr>
        <w:lastRenderedPageBreak/>
        <w:t>often performs with John Denver’s former band members. Curry’s tribute was the first and only full-length John Denver tribute in a Las Vegas Casino and was a sell-out favorite at the Silverton time after time. Curry has taken his show on the road to Performing Arts Centers and Casinos in the US and Canada and out to sea as one of the most popular shows on the Holland America Cruise Line.</w:t>
      </w:r>
    </w:p>
    <w:p w14:paraId="31FAC3FC" w14:textId="77777777" w:rsidR="005B2153" w:rsidRPr="00CD7226" w:rsidRDefault="005B2153" w:rsidP="00CD7226">
      <w:pPr>
        <w:widowControl w:val="0"/>
        <w:autoSpaceDE w:val="0"/>
        <w:autoSpaceDN w:val="0"/>
        <w:adjustRightInd w:val="0"/>
        <w:rPr>
          <w:rFonts w:ascii="Arial" w:eastAsiaTheme="minorEastAsia" w:hAnsi="Arial" w:cs="Arial"/>
          <w:noProof w:val="0"/>
          <w:color w:val="000000" w:themeColor="text1"/>
          <w:sz w:val="24"/>
          <w:szCs w:val="24"/>
        </w:rPr>
      </w:pPr>
    </w:p>
    <w:p w14:paraId="14D6083C" w14:textId="77777777" w:rsid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r w:rsidRPr="00CD7226">
        <w:rPr>
          <w:rFonts w:ascii="Arial" w:eastAsiaTheme="minorEastAsia" w:hAnsi="Arial" w:cs="Arial"/>
          <w:noProof w:val="0"/>
          <w:color w:val="000000" w:themeColor="text1"/>
          <w:sz w:val="24"/>
          <w:szCs w:val="24"/>
        </w:rPr>
        <w:t>The bold and dynamic thinking of Curry continues to produce historical concert engagements and bring icons of the music industry together into powerful shows. Since 2009 Jim has taken his tribute show to a new level by adding symphony orchestrations back into live performances of John Denver music. When John Denver wanted to add a full orchestra to his live shows and recordings, he teamed up with Grammy Award winning arranger, composer and conductor Lee Holdridge. Lee’s symphony arrangements, along with John’s songs became the trademark sound of many of John’s hits. Jim Curry and Lee Holdridge have now brought the rebirth of the timeless songs of America’s troubadour back in a full-length live concert of John Denver’s greatest works.</w:t>
      </w:r>
    </w:p>
    <w:p w14:paraId="7C3D6699" w14:textId="77777777" w:rsidR="005B2153" w:rsidRPr="00CD7226" w:rsidRDefault="005B2153" w:rsidP="00CD7226">
      <w:pPr>
        <w:widowControl w:val="0"/>
        <w:autoSpaceDE w:val="0"/>
        <w:autoSpaceDN w:val="0"/>
        <w:adjustRightInd w:val="0"/>
        <w:rPr>
          <w:rFonts w:ascii="Arial" w:eastAsiaTheme="minorEastAsia" w:hAnsi="Arial" w:cs="Arial"/>
          <w:noProof w:val="0"/>
          <w:color w:val="000000" w:themeColor="text1"/>
          <w:sz w:val="24"/>
          <w:szCs w:val="24"/>
        </w:rPr>
      </w:pPr>
    </w:p>
    <w:p w14:paraId="7206A6FB" w14:textId="77777777" w:rsid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r w:rsidRPr="00CD7226">
        <w:rPr>
          <w:rFonts w:ascii="Arial" w:eastAsiaTheme="minorEastAsia" w:hAnsi="Arial" w:cs="Arial"/>
          <w:noProof w:val="0"/>
          <w:color w:val="000000" w:themeColor="text1"/>
          <w:sz w:val="24"/>
          <w:szCs w:val="24"/>
        </w:rPr>
        <w:t>Whether Jim is performing with a symphony orchestra, with his talented band, or all by himself, his compelling voice, combined with dramatic images of nature is an unforgettable show that will truly fill up your senses.</w:t>
      </w:r>
    </w:p>
    <w:p w14:paraId="40279BA5" w14:textId="77777777" w:rsid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p>
    <w:p w14:paraId="4A8AD511" w14:textId="77777777" w:rsidR="00CD7226" w:rsidRPr="00CD7226" w:rsidRDefault="00CD7226" w:rsidP="00CD7226">
      <w:pPr>
        <w:widowControl w:val="0"/>
        <w:autoSpaceDE w:val="0"/>
        <w:autoSpaceDN w:val="0"/>
        <w:adjustRightInd w:val="0"/>
        <w:rPr>
          <w:rFonts w:ascii="Arial" w:eastAsiaTheme="minorEastAsia" w:hAnsi="Arial" w:cs="Arial"/>
          <w:noProof w:val="0"/>
          <w:color w:val="000000" w:themeColor="text1"/>
          <w:sz w:val="24"/>
          <w:szCs w:val="24"/>
        </w:rPr>
      </w:pPr>
    </w:p>
    <w:p w14:paraId="391A2ECB" w14:textId="3263F7D6" w:rsidR="00DE6647" w:rsidRPr="00CD7226" w:rsidRDefault="00DE6647" w:rsidP="00CD7226">
      <w:pPr>
        <w:rPr>
          <w:rFonts w:ascii="Merriweather-Regular" w:eastAsiaTheme="minorEastAsia" w:hAnsi="Merriweather-Regular" w:cs="Merriweather-Regular"/>
          <w:noProof w:val="0"/>
          <w:color w:val="000000" w:themeColor="text1"/>
          <w:sz w:val="34"/>
          <w:szCs w:val="34"/>
        </w:rPr>
      </w:pPr>
    </w:p>
    <w:sectPr w:rsidR="00DE6647" w:rsidRPr="00CD7226" w:rsidSect="00F074B1">
      <w:pgSz w:w="15840" w:h="12240" w:orient="landscape"/>
      <w:pgMar w:top="1800" w:right="1440" w:bottom="180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erriweather-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26"/>
    <w:rsid w:val="00015C8A"/>
    <w:rsid w:val="00024779"/>
    <w:rsid w:val="00031C07"/>
    <w:rsid w:val="00040F74"/>
    <w:rsid w:val="000421E3"/>
    <w:rsid w:val="00051C97"/>
    <w:rsid w:val="00060AF5"/>
    <w:rsid w:val="00061CF0"/>
    <w:rsid w:val="00062FB2"/>
    <w:rsid w:val="00063933"/>
    <w:rsid w:val="00080826"/>
    <w:rsid w:val="00094FE0"/>
    <w:rsid w:val="000A0FD0"/>
    <w:rsid w:val="000A5932"/>
    <w:rsid w:val="000B378B"/>
    <w:rsid w:val="000D4810"/>
    <w:rsid w:val="000D6EA5"/>
    <w:rsid w:val="000D79DE"/>
    <w:rsid w:val="000E05DC"/>
    <w:rsid w:val="000F5447"/>
    <w:rsid w:val="000F61EA"/>
    <w:rsid w:val="000F6696"/>
    <w:rsid w:val="0010210E"/>
    <w:rsid w:val="0012199E"/>
    <w:rsid w:val="00123B51"/>
    <w:rsid w:val="00130142"/>
    <w:rsid w:val="0013319D"/>
    <w:rsid w:val="00133BE3"/>
    <w:rsid w:val="00137DF7"/>
    <w:rsid w:val="00143395"/>
    <w:rsid w:val="00147BB9"/>
    <w:rsid w:val="00157E04"/>
    <w:rsid w:val="00160563"/>
    <w:rsid w:val="0016249E"/>
    <w:rsid w:val="0016706E"/>
    <w:rsid w:val="0018300D"/>
    <w:rsid w:val="0018462B"/>
    <w:rsid w:val="00184957"/>
    <w:rsid w:val="00185476"/>
    <w:rsid w:val="001917D7"/>
    <w:rsid w:val="001A0533"/>
    <w:rsid w:val="001A1426"/>
    <w:rsid w:val="001A2063"/>
    <w:rsid w:val="001A5E2E"/>
    <w:rsid w:val="001B1FE3"/>
    <w:rsid w:val="001B4534"/>
    <w:rsid w:val="001B789E"/>
    <w:rsid w:val="001C7808"/>
    <w:rsid w:val="001D1CEE"/>
    <w:rsid w:val="001D3523"/>
    <w:rsid w:val="001D3B6D"/>
    <w:rsid w:val="001F3174"/>
    <w:rsid w:val="00200B7F"/>
    <w:rsid w:val="00204CDA"/>
    <w:rsid w:val="002130C2"/>
    <w:rsid w:val="00215AD4"/>
    <w:rsid w:val="0021614A"/>
    <w:rsid w:val="00220534"/>
    <w:rsid w:val="00230B14"/>
    <w:rsid w:val="00235DBF"/>
    <w:rsid w:val="00242BFD"/>
    <w:rsid w:val="00263F1D"/>
    <w:rsid w:val="00292290"/>
    <w:rsid w:val="002924A4"/>
    <w:rsid w:val="002A3299"/>
    <w:rsid w:val="002A7A04"/>
    <w:rsid w:val="002C0806"/>
    <w:rsid w:val="002D0252"/>
    <w:rsid w:val="002D3F84"/>
    <w:rsid w:val="002D552C"/>
    <w:rsid w:val="002E71C1"/>
    <w:rsid w:val="002F12F5"/>
    <w:rsid w:val="002F4E16"/>
    <w:rsid w:val="003064CA"/>
    <w:rsid w:val="00307B86"/>
    <w:rsid w:val="00314B96"/>
    <w:rsid w:val="00316DE1"/>
    <w:rsid w:val="00317264"/>
    <w:rsid w:val="00330EB6"/>
    <w:rsid w:val="00344F2F"/>
    <w:rsid w:val="00345511"/>
    <w:rsid w:val="00346DE8"/>
    <w:rsid w:val="00353AC9"/>
    <w:rsid w:val="00357380"/>
    <w:rsid w:val="00365F7D"/>
    <w:rsid w:val="003715E1"/>
    <w:rsid w:val="0037231E"/>
    <w:rsid w:val="00374ECF"/>
    <w:rsid w:val="00380570"/>
    <w:rsid w:val="00387245"/>
    <w:rsid w:val="003A1006"/>
    <w:rsid w:val="003A3456"/>
    <w:rsid w:val="003A45A1"/>
    <w:rsid w:val="003A7E60"/>
    <w:rsid w:val="003B1297"/>
    <w:rsid w:val="003B503E"/>
    <w:rsid w:val="003B7E1F"/>
    <w:rsid w:val="003D7574"/>
    <w:rsid w:val="003E292E"/>
    <w:rsid w:val="003E57BA"/>
    <w:rsid w:val="00401E71"/>
    <w:rsid w:val="004031E2"/>
    <w:rsid w:val="004046C4"/>
    <w:rsid w:val="0041459E"/>
    <w:rsid w:val="00421D4E"/>
    <w:rsid w:val="00432CB8"/>
    <w:rsid w:val="004358D2"/>
    <w:rsid w:val="00437665"/>
    <w:rsid w:val="00446FEB"/>
    <w:rsid w:val="00453DE7"/>
    <w:rsid w:val="0046110F"/>
    <w:rsid w:val="00463098"/>
    <w:rsid w:val="00466F8A"/>
    <w:rsid w:val="0047728B"/>
    <w:rsid w:val="00480C2B"/>
    <w:rsid w:val="004811E0"/>
    <w:rsid w:val="00497A8A"/>
    <w:rsid w:val="004C4B93"/>
    <w:rsid w:val="004C5329"/>
    <w:rsid w:val="004C57C5"/>
    <w:rsid w:val="004C6A70"/>
    <w:rsid w:val="004C6B1D"/>
    <w:rsid w:val="004C752D"/>
    <w:rsid w:val="004D0D99"/>
    <w:rsid w:val="004D649A"/>
    <w:rsid w:val="0050054C"/>
    <w:rsid w:val="00505626"/>
    <w:rsid w:val="00505A38"/>
    <w:rsid w:val="00506BA5"/>
    <w:rsid w:val="0050708E"/>
    <w:rsid w:val="00507376"/>
    <w:rsid w:val="005136B2"/>
    <w:rsid w:val="00521E24"/>
    <w:rsid w:val="00522D4F"/>
    <w:rsid w:val="005239EC"/>
    <w:rsid w:val="00527AEE"/>
    <w:rsid w:val="00543F2D"/>
    <w:rsid w:val="00545D43"/>
    <w:rsid w:val="00554428"/>
    <w:rsid w:val="005545B9"/>
    <w:rsid w:val="00561EEA"/>
    <w:rsid w:val="00564607"/>
    <w:rsid w:val="005834A3"/>
    <w:rsid w:val="00585215"/>
    <w:rsid w:val="00594485"/>
    <w:rsid w:val="005A667A"/>
    <w:rsid w:val="005A78C4"/>
    <w:rsid w:val="005B2153"/>
    <w:rsid w:val="005B7049"/>
    <w:rsid w:val="005C6B39"/>
    <w:rsid w:val="005C7203"/>
    <w:rsid w:val="005D7B81"/>
    <w:rsid w:val="005E281E"/>
    <w:rsid w:val="005F06F5"/>
    <w:rsid w:val="005F343F"/>
    <w:rsid w:val="00602BB5"/>
    <w:rsid w:val="006079F2"/>
    <w:rsid w:val="00614DFC"/>
    <w:rsid w:val="00623648"/>
    <w:rsid w:val="00625B60"/>
    <w:rsid w:val="00642223"/>
    <w:rsid w:val="00644920"/>
    <w:rsid w:val="0066761B"/>
    <w:rsid w:val="006706E8"/>
    <w:rsid w:val="006739B4"/>
    <w:rsid w:val="006839A9"/>
    <w:rsid w:val="00683D5B"/>
    <w:rsid w:val="00693E10"/>
    <w:rsid w:val="00696D30"/>
    <w:rsid w:val="006B3E17"/>
    <w:rsid w:val="006B4E3E"/>
    <w:rsid w:val="006C1169"/>
    <w:rsid w:val="006D030D"/>
    <w:rsid w:val="006E4473"/>
    <w:rsid w:val="006E6F2B"/>
    <w:rsid w:val="00702A35"/>
    <w:rsid w:val="00720DA0"/>
    <w:rsid w:val="00724612"/>
    <w:rsid w:val="00730368"/>
    <w:rsid w:val="007347F3"/>
    <w:rsid w:val="00734ACE"/>
    <w:rsid w:val="00747D6C"/>
    <w:rsid w:val="007506F1"/>
    <w:rsid w:val="00755169"/>
    <w:rsid w:val="00755FEE"/>
    <w:rsid w:val="00761C07"/>
    <w:rsid w:val="00763377"/>
    <w:rsid w:val="007650C5"/>
    <w:rsid w:val="00765C3D"/>
    <w:rsid w:val="00772171"/>
    <w:rsid w:val="00772241"/>
    <w:rsid w:val="007764DB"/>
    <w:rsid w:val="00786110"/>
    <w:rsid w:val="00796E23"/>
    <w:rsid w:val="007A7C5B"/>
    <w:rsid w:val="007C5197"/>
    <w:rsid w:val="007D025F"/>
    <w:rsid w:val="007E04EA"/>
    <w:rsid w:val="007E0C60"/>
    <w:rsid w:val="007F02B9"/>
    <w:rsid w:val="007F047E"/>
    <w:rsid w:val="00801731"/>
    <w:rsid w:val="008155A4"/>
    <w:rsid w:val="008173BD"/>
    <w:rsid w:val="008306E6"/>
    <w:rsid w:val="00840595"/>
    <w:rsid w:val="00846696"/>
    <w:rsid w:val="00851279"/>
    <w:rsid w:val="008562FD"/>
    <w:rsid w:val="008664DE"/>
    <w:rsid w:val="008679BF"/>
    <w:rsid w:val="00871EB9"/>
    <w:rsid w:val="00876308"/>
    <w:rsid w:val="008778B0"/>
    <w:rsid w:val="008800DE"/>
    <w:rsid w:val="00890692"/>
    <w:rsid w:val="0089302B"/>
    <w:rsid w:val="00895BB1"/>
    <w:rsid w:val="00897E32"/>
    <w:rsid w:val="008A1FE9"/>
    <w:rsid w:val="008A4C3D"/>
    <w:rsid w:val="008B320A"/>
    <w:rsid w:val="008B3BAC"/>
    <w:rsid w:val="008C2B1B"/>
    <w:rsid w:val="008C3214"/>
    <w:rsid w:val="008C63B3"/>
    <w:rsid w:val="008E2818"/>
    <w:rsid w:val="008E4520"/>
    <w:rsid w:val="008F3845"/>
    <w:rsid w:val="00900FF8"/>
    <w:rsid w:val="0090217E"/>
    <w:rsid w:val="00905693"/>
    <w:rsid w:val="00905ACA"/>
    <w:rsid w:val="00917D74"/>
    <w:rsid w:val="00943D36"/>
    <w:rsid w:val="00946711"/>
    <w:rsid w:val="00955F37"/>
    <w:rsid w:val="00965676"/>
    <w:rsid w:val="00967BE4"/>
    <w:rsid w:val="00971663"/>
    <w:rsid w:val="00977E3C"/>
    <w:rsid w:val="009810F0"/>
    <w:rsid w:val="00985779"/>
    <w:rsid w:val="00991213"/>
    <w:rsid w:val="00991846"/>
    <w:rsid w:val="009931B7"/>
    <w:rsid w:val="009B0112"/>
    <w:rsid w:val="009B2479"/>
    <w:rsid w:val="009B58C8"/>
    <w:rsid w:val="009C4331"/>
    <w:rsid w:val="009D2890"/>
    <w:rsid w:val="009D4011"/>
    <w:rsid w:val="009E0D47"/>
    <w:rsid w:val="009E7FAA"/>
    <w:rsid w:val="009F06BD"/>
    <w:rsid w:val="009F0E21"/>
    <w:rsid w:val="009F2B1A"/>
    <w:rsid w:val="009F56D8"/>
    <w:rsid w:val="00A01C13"/>
    <w:rsid w:val="00A01C5C"/>
    <w:rsid w:val="00A118FC"/>
    <w:rsid w:val="00A15E05"/>
    <w:rsid w:val="00A20514"/>
    <w:rsid w:val="00A40349"/>
    <w:rsid w:val="00A40A51"/>
    <w:rsid w:val="00A5104A"/>
    <w:rsid w:val="00A561D2"/>
    <w:rsid w:val="00A62281"/>
    <w:rsid w:val="00A66481"/>
    <w:rsid w:val="00A66C91"/>
    <w:rsid w:val="00A72E8C"/>
    <w:rsid w:val="00A82EFE"/>
    <w:rsid w:val="00A8605A"/>
    <w:rsid w:val="00A92FA1"/>
    <w:rsid w:val="00A94626"/>
    <w:rsid w:val="00A97D66"/>
    <w:rsid w:val="00AA1D93"/>
    <w:rsid w:val="00AA274F"/>
    <w:rsid w:val="00AC225E"/>
    <w:rsid w:val="00AC63D4"/>
    <w:rsid w:val="00AC71EF"/>
    <w:rsid w:val="00AD4B22"/>
    <w:rsid w:val="00AE0DBA"/>
    <w:rsid w:val="00AE251C"/>
    <w:rsid w:val="00AE2F81"/>
    <w:rsid w:val="00B05751"/>
    <w:rsid w:val="00B05DAD"/>
    <w:rsid w:val="00B073B0"/>
    <w:rsid w:val="00B255D4"/>
    <w:rsid w:val="00B4398C"/>
    <w:rsid w:val="00B43A4C"/>
    <w:rsid w:val="00B537F1"/>
    <w:rsid w:val="00B57C82"/>
    <w:rsid w:val="00B6094A"/>
    <w:rsid w:val="00B62074"/>
    <w:rsid w:val="00B747BC"/>
    <w:rsid w:val="00B76D81"/>
    <w:rsid w:val="00B97F37"/>
    <w:rsid w:val="00BB0FA2"/>
    <w:rsid w:val="00BC0B5C"/>
    <w:rsid w:val="00BC2C3D"/>
    <w:rsid w:val="00BC5A28"/>
    <w:rsid w:val="00BC7088"/>
    <w:rsid w:val="00C01713"/>
    <w:rsid w:val="00C06CF1"/>
    <w:rsid w:val="00C2749C"/>
    <w:rsid w:val="00C31287"/>
    <w:rsid w:val="00C33AA4"/>
    <w:rsid w:val="00C3538E"/>
    <w:rsid w:val="00C477D6"/>
    <w:rsid w:val="00C5097E"/>
    <w:rsid w:val="00C51BD5"/>
    <w:rsid w:val="00C51ED5"/>
    <w:rsid w:val="00C548A9"/>
    <w:rsid w:val="00C82267"/>
    <w:rsid w:val="00C91502"/>
    <w:rsid w:val="00C9287B"/>
    <w:rsid w:val="00CB666B"/>
    <w:rsid w:val="00CB7593"/>
    <w:rsid w:val="00CB789C"/>
    <w:rsid w:val="00CC30F0"/>
    <w:rsid w:val="00CC3415"/>
    <w:rsid w:val="00CD7226"/>
    <w:rsid w:val="00CE4AED"/>
    <w:rsid w:val="00CE755A"/>
    <w:rsid w:val="00CF3BC0"/>
    <w:rsid w:val="00D01557"/>
    <w:rsid w:val="00D20F13"/>
    <w:rsid w:val="00D34F65"/>
    <w:rsid w:val="00D374FA"/>
    <w:rsid w:val="00D529AC"/>
    <w:rsid w:val="00D63CD3"/>
    <w:rsid w:val="00D83159"/>
    <w:rsid w:val="00D9691B"/>
    <w:rsid w:val="00DA28C7"/>
    <w:rsid w:val="00DC7BFE"/>
    <w:rsid w:val="00DD18D5"/>
    <w:rsid w:val="00DD6F93"/>
    <w:rsid w:val="00DE11C7"/>
    <w:rsid w:val="00DE1D8D"/>
    <w:rsid w:val="00DE33AE"/>
    <w:rsid w:val="00DE4AFF"/>
    <w:rsid w:val="00DE6647"/>
    <w:rsid w:val="00DF11D3"/>
    <w:rsid w:val="00DF40AF"/>
    <w:rsid w:val="00DF47B8"/>
    <w:rsid w:val="00E046E7"/>
    <w:rsid w:val="00E10F80"/>
    <w:rsid w:val="00E11D73"/>
    <w:rsid w:val="00E36FC6"/>
    <w:rsid w:val="00E432C7"/>
    <w:rsid w:val="00E53E7C"/>
    <w:rsid w:val="00E6451A"/>
    <w:rsid w:val="00E65768"/>
    <w:rsid w:val="00E67C83"/>
    <w:rsid w:val="00E86A25"/>
    <w:rsid w:val="00E87498"/>
    <w:rsid w:val="00EB22D0"/>
    <w:rsid w:val="00EB7A9B"/>
    <w:rsid w:val="00EC52D5"/>
    <w:rsid w:val="00ED2A0E"/>
    <w:rsid w:val="00ED4B17"/>
    <w:rsid w:val="00EE07FF"/>
    <w:rsid w:val="00EE0F00"/>
    <w:rsid w:val="00EE12F7"/>
    <w:rsid w:val="00EF5261"/>
    <w:rsid w:val="00F066B9"/>
    <w:rsid w:val="00F074B1"/>
    <w:rsid w:val="00F13085"/>
    <w:rsid w:val="00F25A8C"/>
    <w:rsid w:val="00F365EF"/>
    <w:rsid w:val="00F44E18"/>
    <w:rsid w:val="00F53DB9"/>
    <w:rsid w:val="00F614E1"/>
    <w:rsid w:val="00F62CB6"/>
    <w:rsid w:val="00F87275"/>
    <w:rsid w:val="00F91A7C"/>
    <w:rsid w:val="00F971F9"/>
    <w:rsid w:val="00F975DD"/>
    <w:rsid w:val="00FA105E"/>
    <w:rsid w:val="00FA3E72"/>
    <w:rsid w:val="00FC74B1"/>
    <w:rsid w:val="00FD1F2D"/>
    <w:rsid w:val="00FE1A30"/>
    <w:rsid w:val="00FF2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E5A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68"/>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D"/>
    <w:rPr>
      <w:rFonts w:ascii="Lucida Grande" w:eastAsiaTheme="minorEastAsia" w:hAnsi="Lucida Grande" w:cs="Lucida Grande"/>
      <w:noProof w:val="0"/>
      <w:sz w:val="18"/>
      <w:szCs w:val="18"/>
    </w:rPr>
  </w:style>
  <w:style w:type="character" w:customStyle="1" w:styleId="BalloonTextChar">
    <w:name w:val="Balloon Text Char"/>
    <w:basedOn w:val="DefaultParagraphFont"/>
    <w:link w:val="BalloonText"/>
    <w:uiPriority w:val="99"/>
    <w:semiHidden/>
    <w:rsid w:val="00B05DAD"/>
    <w:rPr>
      <w:rFonts w:ascii="Lucida Grande" w:hAnsi="Lucida Grande" w:cs="Lucida Grande"/>
      <w:sz w:val="18"/>
      <w:szCs w:val="18"/>
    </w:rPr>
  </w:style>
  <w:style w:type="character" w:styleId="Hyperlink">
    <w:name w:val="Hyperlink"/>
    <w:basedOn w:val="DefaultParagraphFont"/>
    <w:uiPriority w:val="99"/>
    <w:unhideWhenUsed/>
    <w:rsid w:val="00FE1A30"/>
    <w:rPr>
      <w:color w:val="0000FF" w:themeColor="hyperlink"/>
      <w:u w:val="single"/>
    </w:rPr>
  </w:style>
  <w:style w:type="character" w:styleId="FollowedHyperlink">
    <w:name w:val="FollowedHyperlink"/>
    <w:basedOn w:val="DefaultParagraphFont"/>
    <w:uiPriority w:val="99"/>
    <w:semiHidden/>
    <w:unhideWhenUsed/>
    <w:rsid w:val="00EF5261"/>
    <w:rPr>
      <w:color w:val="800080" w:themeColor="followedHyperlink"/>
      <w:u w:val="single"/>
    </w:rPr>
  </w:style>
  <w:style w:type="character" w:styleId="Strong">
    <w:name w:val="Strong"/>
    <w:qFormat/>
    <w:rsid w:val="003A7E60"/>
    <w:rPr>
      <w:b/>
      <w:bCs/>
    </w:rPr>
  </w:style>
  <w:style w:type="paragraph" w:styleId="NormalWeb">
    <w:name w:val="Normal (Web)"/>
    <w:basedOn w:val="Normal"/>
    <w:uiPriority w:val="99"/>
    <w:semiHidden/>
    <w:unhideWhenUsed/>
    <w:rsid w:val="00A40349"/>
    <w:pPr>
      <w:spacing w:before="100" w:beforeAutospacing="1" w:after="100" w:afterAutospacing="1"/>
    </w:pPr>
    <w:rPr>
      <w:rFonts w:ascii="Times" w:eastAsiaTheme="minorEastAsia" w:hAnsi="Times"/>
      <w:noProof w:val="0"/>
    </w:rPr>
  </w:style>
  <w:style w:type="paragraph" w:styleId="Title">
    <w:name w:val="Title"/>
    <w:basedOn w:val="Normal"/>
    <w:next w:val="Normal"/>
    <w:link w:val="TitleChar"/>
    <w:uiPriority w:val="10"/>
    <w:qFormat/>
    <w:rsid w:val="00EC5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2D5"/>
    <w:rPr>
      <w:rFonts w:asciiTheme="majorHAnsi" w:eastAsiaTheme="majorEastAsia" w:hAnsiTheme="majorHAnsi" w:cstheme="majorBidi"/>
      <w:noProof/>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1779">
      <w:bodyDiv w:val="1"/>
      <w:marLeft w:val="0"/>
      <w:marRight w:val="0"/>
      <w:marTop w:val="0"/>
      <w:marBottom w:val="0"/>
      <w:divBdr>
        <w:top w:val="none" w:sz="0" w:space="0" w:color="auto"/>
        <w:left w:val="none" w:sz="0" w:space="0" w:color="auto"/>
        <w:bottom w:val="none" w:sz="0" w:space="0" w:color="auto"/>
        <w:right w:val="none" w:sz="0" w:space="0" w:color="auto"/>
      </w:divBdr>
      <w:divsChild>
        <w:div w:id="586692496">
          <w:marLeft w:val="0"/>
          <w:marRight w:val="0"/>
          <w:marTop w:val="0"/>
          <w:marBottom w:val="0"/>
          <w:divBdr>
            <w:top w:val="none" w:sz="0" w:space="0" w:color="auto"/>
            <w:left w:val="none" w:sz="0" w:space="0" w:color="auto"/>
            <w:bottom w:val="none" w:sz="0" w:space="0" w:color="auto"/>
            <w:right w:val="none" w:sz="0" w:space="0" w:color="auto"/>
          </w:divBdr>
          <w:divsChild>
            <w:div w:id="329795230">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
              </w:divsChild>
            </w:div>
            <w:div w:id="571737830">
              <w:marLeft w:val="0"/>
              <w:marRight w:val="0"/>
              <w:marTop w:val="0"/>
              <w:marBottom w:val="0"/>
              <w:divBdr>
                <w:top w:val="none" w:sz="0" w:space="0" w:color="auto"/>
                <w:left w:val="none" w:sz="0" w:space="0" w:color="auto"/>
                <w:bottom w:val="none" w:sz="0" w:space="0" w:color="auto"/>
                <w:right w:val="none" w:sz="0" w:space="0" w:color="auto"/>
              </w:divBdr>
              <w:divsChild>
                <w:div w:id="6252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63">
          <w:marLeft w:val="0"/>
          <w:marRight w:val="0"/>
          <w:marTop w:val="0"/>
          <w:marBottom w:val="0"/>
          <w:divBdr>
            <w:top w:val="none" w:sz="0" w:space="0" w:color="auto"/>
            <w:left w:val="none" w:sz="0" w:space="0" w:color="auto"/>
            <w:bottom w:val="none" w:sz="0" w:space="0" w:color="auto"/>
            <w:right w:val="none" w:sz="0" w:space="0" w:color="auto"/>
          </w:divBdr>
          <w:divsChild>
            <w:div w:id="1096441881">
              <w:marLeft w:val="0"/>
              <w:marRight w:val="0"/>
              <w:marTop w:val="0"/>
              <w:marBottom w:val="0"/>
              <w:divBdr>
                <w:top w:val="none" w:sz="0" w:space="0" w:color="auto"/>
                <w:left w:val="none" w:sz="0" w:space="0" w:color="auto"/>
                <w:bottom w:val="none" w:sz="0" w:space="0" w:color="auto"/>
                <w:right w:val="none" w:sz="0" w:space="0" w:color="auto"/>
              </w:divBdr>
              <w:divsChild>
                <w:div w:id="399131928">
                  <w:marLeft w:val="0"/>
                  <w:marRight w:val="0"/>
                  <w:marTop w:val="0"/>
                  <w:marBottom w:val="0"/>
                  <w:divBdr>
                    <w:top w:val="none" w:sz="0" w:space="0" w:color="auto"/>
                    <w:left w:val="none" w:sz="0" w:space="0" w:color="auto"/>
                    <w:bottom w:val="none" w:sz="0" w:space="0" w:color="auto"/>
                    <w:right w:val="none" w:sz="0" w:space="0" w:color="auto"/>
                  </w:divBdr>
                </w:div>
              </w:divsChild>
            </w:div>
            <w:div w:id="1764256111">
              <w:marLeft w:val="0"/>
              <w:marRight w:val="0"/>
              <w:marTop w:val="0"/>
              <w:marBottom w:val="0"/>
              <w:divBdr>
                <w:top w:val="none" w:sz="0" w:space="0" w:color="auto"/>
                <w:left w:val="none" w:sz="0" w:space="0" w:color="auto"/>
                <w:bottom w:val="none" w:sz="0" w:space="0" w:color="auto"/>
                <w:right w:val="none" w:sz="0" w:space="0" w:color="auto"/>
              </w:divBdr>
              <w:divsChild>
                <w:div w:id="1157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935">
          <w:marLeft w:val="0"/>
          <w:marRight w:val="0"/>
          <w:marTop w:val="0"/>
          <w:marBottom w:val="0"/>
          <w:divBdr>
            <w:top w:val="none" w:sz="0" w:space="0" w:color="auto"/>
            <w:left w:val="none" w:sz="0" w:space="0" w:color="auto"/>
            <w:bottom w:val="none" w:sz="0" w:space="0" w:color="auto"/>
            <w:right w:val="none" w:sz="0" w:space="0" w:color="auto"/>
          </w:divBdr>
          <w:divsChild>
            <w:div w:id="1292328455">
              <w:marLeft w:val="0"/>
              <w:marRight w:val="0"/>
              <w:marTop w:val="0"/>
              <w:marBottom w:val="0"/>
              <w:divBdr>
                <w:top w:val="none" w:sz="0" w:space="0" w:color="auto"/>
                <w:left w:val="none" w:sz="0" w:space="0" w:color="auto"/>
                <w:bottom w:val="none" w:sz="0" w:space="0" w:color="auto"/>
                <w:right w:val="none" w:sz="0" w:space="0" w:color="auto"/>
              </w:divBdr>
              <w:divsChild>
                <w:div w:id="1225607792">
                  <w:marLeft w:val="0"/>
                  <w:marRight w:val="0"/>
                  <w:marTop w:val="0"/>
                  <w:marBottom w:val="0"/>
                  <w:divBdr>
                    <w:top w:val="none" w:sz="0" w:space="0" w:color="auto"/>
                    <w:left w:val="none" w:sz="0" w:space="0" w:color="auto"/>
                    <w:bottom w:val="none" w:sz="0" w:space="0" w:color="auto"/>
                    <w:right w:val="none" w:sz="0" w:space="0" w:color="auto"/>
                  </w:divBdr>
                </w:div>
              </w:divsChild>
            </w:div>
            <w:div w:id="13172272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7883">
          <w:marLeft w:val="0"/>
          <w:marRight w:val="0"/>
          <w:marTop w:val="0"/>
          <w:marBottom w:val="0"/>
          <w:divBdr>
            <w:top w:val="none" w:sz="0" w:space="0" w:color="auto"/>
            <w:left w:val="none" w:sz="0" w:space="0" w:color="auto"/>
            <w:bottom w:val="none" w:sz="0" w:space="0" w:color="auto"/>
            <w:right w:val="none" w:sz="0" w:space="0" w:color="auto"/>
          </w:divBdr>
          <w:divsChild>
            <w:div w:id="1848444792">
              <w:marLeft w:val="0"/>
              <w:marRight w:val="0"/>
              <w:marTop w:val="0"/>
              <w:marBottom w:val="0"/>
              <w:divBdr>
                <w:top w:val="none" w:sz="0" w:space="0" w:color="auto"/>
                <w:left w:val="none" w:sz="0" w:space="0" w:color="auto"/>
                <w:bottom w:val="none" w:sz="0" w:space="0" w:color="auto"/>
                <w:right w:val="none" w:sz="0" w:space="0" w:color="auto"/>
              </w:divBdr>
              <w:divsChild>
                <w:div w:id="978997707">
                  <w:marLeft w:val="0"/>
                  <w:marRight w:val="0"/>
                  <w:marTop w:val="0"/>
                  <w:marBottom w:val="0"/>
                  <w:divBdr>
                    <w:top w:val="none" w:sz="0" w:space="0" w:color="auto"/>
                    <w:left w:val="none" w:sz="0" w:space="0" w:color="auto"/>
                    <w:bottom w:val="none" w:sz="0" w:space="0" w:color="auto"/>
                    <w:right w:val="none" w:sz="0" w:space="0" w:color="auto"/>
                  </w:divBdr>
                </w:div>
              </w:divsChild>
            </w:div>
            <w:div w:id="1956208953">
              <w:marLeft w:val="0"/>
              <w:marRight w:val="0"/>
              <w:marTop w:val="0"/>
              <w:marBottom w:val="0"/>
              <w:divBdr>
                <w:top w:val="none" w:sz="0" w:space="0" w:color="auto"/>
                <w:left w:val="none" w:sz="0" w:space="0" w:color="auto"/>
                <w:bottom w:val="none" w:sz="0" w:space="0" w:color="auto"/>
                <w:right w:val="none" w:sz="0" w:space="0" w:color="auto"/>
              </w:divBdr>
              <w:divsChild>
                <w:div w:id="5145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734">
          <w:marLeft w:val="0"/>
          <w:marRight w:val="0"/>
          <w:marTop w:val="0"/>
          <w:marBottom w:val="0"/>
          <w:divBdr>
            <w:top w:val="none" w:sz="0" w:space="0" w:color="auto"/>
            <w:left w:val="none" w:sz="0" w:space="0" w:color="auto"/>
            <w:bottom w:val="none" w:sz="0" w:space="0" w:color="auto"/>
            <w:right w:val="none" w:sz="0" w:space="0" w:color="auto"/>
          </w:divBdr>
          <w:divsChild>
            <w:div w:id="1682269933">
              <w:marLeft w:val="0"/>
              <w:marRight w:val="0"/>
              <w:marTop w:val="0"/>
              <w:marBottom w:val="0"/>
              <w:divBdr>
                <w:top w:val="none" w:sz="0" w:space="0" w:color="auto"/>
                <w:left w:val="none" w:sz="0" w:space="0" w:color="auto"/>
                <w:bottom w:val="none" w:sz="0" w:space="0" w:color="auto"/>
                <w:right w:val="none" w:sz="0" w:space="0" w:color="auto"/>
              </w:divBdr>
              <w:divsChild>
                <w:div w:id="740372593">
                  <w:marLeft w:val="0"/>
                  <w:marRight w:val="0"/>
                  <w:marTop w:val="0"/>
                  <w:marBottom w:val="0"/>
                  <w:divBdr>
                    <w:top w:val="none" w:sz="0" w:space="0" w:color="auto"/>
                    <w:left w:val="none" w:sz="0" w:space="0" w:color="auto"/>
                    <w:bottom w:val="none" w:sz="0" w:space="0" w:color="auto"/>
                    <w:right w:val="none" w:sz="0" w:space="0" w:color="auto"/>
                  </w:divBdr>
                </w:div>
              </w:divsChild>
            </w:div>
            <w:div w:id="866673455">
              <w:marLeft w:val="0"/>
              <w:marRight w:val="0"/>
              <w:marTop w:val="0"/>
              <w:marBottom w:val="0"/>
              <w:divBdr>
                <w:top w:val="none" w:sz="0" w:space="0" w:color="auto"/>
                <w:left w:val="none" w:sz="0" w:space="0" w:color="auto"/>
                <w:bottom w:val="none" w:sz="0" w:space="0" w:color="auto"/>
                <w:right w:val="none" w:sz="0" w:space="0" w:color="auto"/>
              </w:divBdr>
              <w:divsChild>
                <w:div w:id="9019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7475">
          <w:marLeft w:val="0"/>
          <w:marRight w:val="0"/>
          <w:marTop w:val="0"/>
          <w:marBottom w:val="0"/>
          <w:divBdr>
            <w:top w:val="none" w:sz="0" w:space="0" w:color="auto"/>
            <w:left w:val="none" w:sz="0" w:space="0" w:color="auto"/>
            <w:bottom w:val="none" w:sz="0" w:space="0" w:color="auto"/>
            <w:right w:val="none" w:sz="0" w:space="0" w:color="auto"/>
          </w:divBdr>
          <w:divsChild>
            <w:div w:id="1952783354">
              <w:marLeft w:val="0"/>
              <w:marRight w:val="0"/>
              <w:marTop w:val="0"/>
              <w:marBottom w:val="0"/>
              <w:divBdr>
                <w:top w:val="none" w:sz="0" w:space="0" w:color="auto"/>
                <w:left w:val="none" w:sz="0" w:space="0" w:color="auto"/>
                <w:bottom w:val="none" w:sz="0" w:space="0" w:color="auto"/>
                <w:right w:val="none" w:sz="0" w:space="0" w:color="auto"/>
              </w:divBdr>
              <w:divsChild>
                <w:div w:id="995375591">
                  <w:marLeft w:val="0"/>
                  <w:marRight w:val="0"/>
                  <w:marTop w:val="0"/>
                  <w:marBottom w:val="0"/>
                  <w:divBdr>
                    <w:top w:val="none" w:sz="0" w:space="0" w:color="auto"/>
                    <w:left w:val="none" w:sz="0" w:space="0" w:color="auto"/>
                    <w:bottom w:val="none" w:sz="0" w:space="0" w:color="auto"/>
                    <w:right w:val="none" w:sz="0" w:space="0" w:color="auto"/>
                  </w:divBdr>
                </w:div>
              </w:divsChild>
            </w:div>
            <w:div w:id="1667853425">
              <w:marLeft w:val="0"/>
              <w:marRight w:val="0"/>
              <w:marTop w:val="0"/>
              <w:marBottom w:val="0"/>
              <w:divBdr>
                <w:top w:val="none" w:sz="0" w:space="0" w:color="auto"/>
                <w:left w:val="none" w:sz="0" w:space="0" w:color="auto"/>
                <w:bottom w:val="none" w:sz="0" w:space="0" w:color="auto"/>
                <w:right w:val="none" w:sz="0" w:space="0" w:color="auto"/>
              </w:divBdr>
              <w:divsChild>
                <w:div w:id="1210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741">
          <w:marLeft w:val="0"/>
          <w:marRight w:val="0"/>
          <w:marTop w:val="0"/>
          <w:marBottom w:val="0"/>
          <w:divBdr>
            <w:top w:val="none" w:sz="0" w:space="0" w:color="auto"/>
            <w:left w:val="none" w:sz="0" w:space="0" w:color="auto"/>
            <w:bottom w:val="none" w:sz="0" w:space="0" w:color="auto"/>
            <w:right w:val="none" w:sz="0" w:space="0" w:color="auto"/>
          </w:divBdr>
          <w:divsChild>
            <w:div w:id="1115561380">
              <w:marLeft w:val="0"/>
              <w:marRight w:val="0"/>
              <w:marTop w:val="0"/>
              <w:marBottom w:val="0"/>
              <w:divBdr>
                <w:top w:val="none" w:sz="0" w:space="0" w:color="auto"/>
                <w:left w:val="none" w:sz="0" w:space="0" w:color="auto"/>
                <w:bottom w:val="none" w:sz="0" w:space="0" w:color="auto"/>
                <w:right w:val="none" w:sz="0" w:space="0" w:color="auto"/>
              </w:divBdr>
              <w:divsChild>
                <w:div w:id="580603764">
                  <w:marLeft w:val="0"/>
                  <w:marRight w:val="0"/>
                  <w:marTop w:val="0"/>
                  <w:marBottom w:val="0"/>
                  <w:divBdr>
                    <w:top w:val="none" w:sz="0" w:space="0" w:color="auto"/>
                    <w:left w:val="none" w:sz="0" w:space="0" w:color="auto"/>
                    <w:bottom w:val="none" w:sz="0" w:space="0" w:color="auto"/>
                    <w:right w:val="none" w:sz="0" w:space="0" w:color="auto"/>
                  </w:divBdr>
                </w:div>
              </w:divsChild>
            </w:div>
            <w:div w:id="1605845519">
              <w:marLeft w:val="0"/>
              <w:marRight w:val="0"/>
              <w:marTop w:val="0"/>
              <w:marBottom w:val="0"/>
              <w:divBdr>
                <w:top w:val="none" w:sz="0" w:space="0" w:color="auto"/>
                <w:left w:val="none" w:sz="0" w:space="0" w:color="auto"/>
                <w:bottom w:val="none" w:sz="0" w:space="0" w:color="auto"/>
                <w:right w:val="none" w:sz="0" w:space="0" w:color="auto"/>
              </w:divBdr>
              <w:divsChild>
                <w:div w:id="106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867">
          <w:marLeft w:val="0"/>
          <w:marRight w:val="0"/>
          <w:marTop w:val="0"/>
          <w:marBottom w:val="0"/>
          <w:divBdr>
            <w:top w:val="none" w:sz="0" w:space="0" w:color="auto"/>
            <w:left w:val="none" w:sz="0" w:space="0" w:color="auto"/>
            <w:bottom w:val="none" w:sz="0" w:space="0" w:color="auto"/>
            <w:right w:val="none" w:sz="0" w:space="0" w:color="auto"/>
          </w:divBdr>
          <w:divsChild>
            <w:div w:id="85882630">
              <w:marLeft w:val="0"/>
              <w:marRight w:val="0"/>
              <w:marTop w:val="0"/>
              <w:marBottom w:val="0"/>
              <w:divBdr>
                <w:top w:val="none" w:sz="0" w:space="0" w:color="auto"/>
                <w:left w:val="none" w:sz="0" w:space="0" w:color="auto"/>
                <w:bottom w:val="none" w:sz="0" w:space="0" w:color="auto"/>
                <w:right w:val="none" w:sz="0" w:space="0" w:color="auto"/>
              </w:divBdr>
              <w:divsChild>
                <w:div w:id="1363631601">
                  <w:marLeft w:val="0"/>
                  <w:marRight w:val="0"/>
                  <w:marTop w:val="0"/>
                  <w:marBottom w:val="0"/>
                  <w:divBdr>
                    <w:top w:val="none" w:sz="0" w:space="0" w:color="auto"/>
                    <w:left w:val="none" w:sz="0" w:space="0" w:color="auto"/>
                    <w:bottom w:val="none" w:sz="0" w:space="0" w:color="auto"/>
                    <w:right w:val="none" w:sz="0" w:space="0" w:color="auto"/>
                  </w:divBdr>
                </w:div>
              </w:divsChild>
            </w:div>
            <w:div w:id="1013190718">
              <w:marLeft w:val="0"/>
              <w:marRight w:val="0"/>
              <w:marTop w:val="0"/>
              <w:marBottom w:val="0"/>
              <w:divBdr>
                <w:top w:val="none" w:sz="0" w:space="0" w:color="auto"/>
                <w:left w:val="none" w:sz="0" w:space="0" w:color="auto"/>
                <w:bottom w:val="none" w:sz="0" w:space="0" w:color="auto"/>
                <w:right w:val="none" w:sz="0" w:space="0" w:color="auto"/>
              </w:divBdr>
              <w:divsChild>
                <w:div w:id="10419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5388">
          <w:marLeft w:val="0"/>
          <w:marRight w:val="0"/>
          <w:marTop w:val="0"/>
          <w:marBottom w:val="0"/>
          <w:divBdr>
            <w:top w:val="none" w:sz="0" w:space="0" w:color="auto"/>
            <w:left w:val="none" w:sz="0" w:space="0" w:color="auto"/>
            <w:bottom w:val="none" w:sz="0" w:space="0" w:color="auto"/>
            <w:right w:val="none" w:sz="0" w:space="0" w:color="auto"/>
          </w:divBdr>
          <w:divsChild>
            <w:div w:id="1518378">
              <w:marLeft w:val="0"/>
              <w:marRight w:val="0"/>
              <w:marTop w:val="0"/>
              <w:marBottom w:val="0"/>
              <w:divBdr>
                <w:top w:val="none" w:sz="0" w:space="0" w:color="auto"/>
                <w:left w:val="none" w:sz="0" w:space="0" w:color="auto"/>
                <w:bottom w:val="none" w:sz="0" w:space="0" w:color="auto"/>
                <w:right w:val="none" w:sz="0" w:space="0" w:color="auto"/>
              </w:divBdr>
              <w:divsChild>
                <w:div w:id="1257522978">
                  <w:marLeft w:val="0"/>
                  <w:marRight w:val="0"/>
                  <w:marTop w:val="0"/>
                  <w:marBottom w:val="0"/>
                  <w:divBdr>
                    <w:top w:val="none" w:sz="0" w:space="0" w:color="auto"/>
                    <w:left w:val="none" w:sz="0" w:space="0" w:color="auto"/>
                    <w:bottom w:val="none" w:sz="0" w:space="0" w:color="auto"/>
                    <w:right w:val="none" w:sz="0" w:space="0" w:color="auto"/>
                  </w:divBdr>
                </w:div>
              </w:divsChild>
            </w:div>
            <w:div w:id="1276056337">
              <w:marLeft w:val="0"/>
              <w:marRight w:val="0"/>
              <w:marTop w:val="0"/>
              <w:marBottom w:val="0"/>
              <w:divBdr>
                <w:top w:val="none" w:sz="0" w:space="0" w:color="auto"/>
                <w:left w:val="none" w:sz="0" w:space="0" w:color="auto"/>
                <w:bottom w:val="none" w:sz="0" w:space="0" w:color="auto"/>
                <w:right w:val="none" w:sz="0" w:space="0" w:color="auto"/>
              </w:divBdr>
              <w:divsChild>
                <w:div w:id="262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6646">
          <w:marLeft w:val="0"/>
          <w:marRight w:val="0"/>
          <w:marTop w:val="0"/>
          <w:marBottom w:val="0"/>
          <w:divBdr>
            <w:top w:val="none" w:sz="0" w:space="0" w:color="auto"/>
            <w:left w:val="none" w:sz="0" w:space="0" w:color="auto"/>
            <w:bottom w:val="none" w:sz="0" w:space="0" w:color="auto"/>
            <w:right w:val="none" w:sz="0" w:space="0" w:color="auto"/>
          </w:divBdr>
          <w:divsChild>
            <w:div w:id="1848134615">
              <w:marLeft w:val="0"/>
              <w:marRight w:val="0"/>
              <w:marTop w:val="0"/>
              <w:marBottom w:val="0"/>
              <w:divBdr>
                <w:top w:val="none" w:sz="0" w:space="0" w:color="auto"/>
                <w:left w:val="none" w:sz="0" w:space="0" w:color="auto"/>
                <w:bottom w:val="none" w:sz="0" w:space="0" w:color="auto"/>
                <w:right w:val="none" w:sz="0" w:space="0" w:color="auto"/>
              </w:divBdr>
              <w:divsChild>
                <w:div w:id="656954173">
                  <w:marLeft w:val="0"/>
                  <w:marRight w:val="0"/>
                  <w:marTop w:val="0"/>
                  <w:marBottom w:val="0"/>
                  <w:divBdr>
                    <w:top w:val="none" w:sz="0" w:space="0" w:color="auto"/>
                    <w:left w:val="none" w:sz="0" w:space="0" w:color="auto"/>
                    <w:bottom w:val="none" w:sz="0" w:space="0" w:color="auto"/>
                    <w:right w:val="none" w:sz="0" w:space="0" w:color="auto"/>
                  </w:divBdr>
                </w:div>
              </w:divsChild>
            </w:div>
            <w:div w:id="1241716004">
              <w:marLeft w:val="0"/>
              <w:marRight w:val="0"/>
              <w:marTop w:val="0"/>
              <w:marBottom w:val="0"/>
              <w:divBdr>
                <w:top w:val="none" w:sz="0" w:space="0" w:color="auto"/>
                <w:left w:val="none" w:sz="0" w:space="0" w:color="auto"/>
                <w:bottom w:val="none" w:sz="0" w:space="0" w:color="auto"/>
                <w:right w:val="none" w:sz="0" w:space="0" w:color="auto"/>
              </w:divBdr>
              <w:divsChild>
                <w:div w:id="37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9715">
          <w:marLeft w:val="0"/>
          <w:marRight w:val="0"/>
          <w:marTop w:val="0"/>
          <w:marBottom w:val="0"/>
          <w:divBdr>
            <w:top w:val="none" w:sz="0" w:space="0" w:color="auto"/>
            <w:left w:val="none" w:sz="0" w:space="0" w:color="auto"/>
            <w:bottom w:val="none" w:sz="0" w:space="0" w:color="auto"/>
            <w:right w:val="none" w:sz="0" w:space="0" w:color="auto"/>
          </w:divBdr>
          <w:divsChild>
            <w:div w:id="2064060320">
              <w:marLeft w:val="0"/>
              <w:marRight w:val="0"/>
              <w:marTop w:val="0"/>
              <w:marBottom w:val="0"/>
              <w:divBdr>
                <w:top w:val="none" w:sz="0" w:space="0" w:color="auto"/>
                <w:left w:val="none" w:sz="0" w:space="0" w:color="auto"/>
                <w:bottom w:val="none" w:sz="0" w:space="0" w:color="auto"/>
                <w:right w:val="none" w:sz="0" w:space="0" w:color="auto"/>
              </w:divBdr>
              <w:divsChild>
                <w:div w:id="1432436303">
                  <w:marLeft w:val="0"/>
                  <w:marRight w:val="0"/>
                  <w:marTop w:val="0"/>
                  <w:marBottom w:val="0"/>
                  <w:divBdr>
                    <w:top w:val="none" w:sz="0" w:space="0" w:color="auto"/>
                    <w:left w:val="none" w:sz="0" w:space="0" w:color="auto"/>
                    <w:bottom w:val="none" w:sz="0" w:space="0" w:color="auto"/>
                    <w:right w:val="none" w:sz="0" w:space="0" w:color="auto"/>
                  </w:divBdr>
                </w:div>
              </w:divsChild>
            </w:div>
            <w:div w:id="1452476056">
              <w:marLeft w:val="0"/>
              <w:marRight w:val="0"/>
              <w:marTop w:val="0"/>
              <w:marBottom w:val="0"/>
              <w:divBdr>
                <w:top w:val="none" w:sz="0" w:space="0" w:color="auto"/>
                <w:left w:val="none" w:sz="0" w:space="0" w:color="auto"/>
                <w:bottom w:val="none" w:sz="0" w:space="0" w:color="auto"/>
                <w:right w:val="none" w:sz="0" w:space="0" w:color="auto"/>
              </w:divBdr>
              <w:divsChild>
                <w:div w:id="19222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714">
          <w:marLeft w:val="0"/>
          <w:marRight w:val="0"/>
          <w:marTop w:val="0"/>
          <w:marBottom w:val="0"/>
          <w:divBdr>
            <w:top w:val="none" w:sz="0" w:space="0" w:color="auto"/>
            <w:left w:val="none" w:sz="0" w:space="0" w:color="auto"/>
            <w:bottom w:val="none" w:sz="0" w:space="0" w:color="auto"/>
            <w:right w:val="none" w:sz="0" w:space="0" w:color="auto"/>
          </w:divBdr>
          <w:divsChild>
            <w:div w:id="28537219">
              <w:marLeft w:val="0"/>
              <w:marRight w:val="0"/>
              <w:marTop w:val="0"/>
              <w:marBottom w:val="0"/>
              <w:divBdr>
                <w:top w:val="none" w:sz="0" w:space="0" w:color="auto"/>
                <w:left w:val="none" w:sz="0" w:space="0" w:color="auto"/>
                <w:bottom w:val="none" w:sz="0" w:space="0" w:color="auto"/>
                <w:right w:val="none" w:sz="0" w:space="0" w:color="auto"/>
              </w:divBdr>
              <w:divsChild>
                <w:div w:id="54402604">
                  <w:marLeft w:val="0"/>
                  <w:marRight w:val="0"/>
                  <w:marTop w:val="0"/>
                  <w:marBottom w:val="0"/>
                  <w:divBdr>
                    <w:top w:val="none" w:sz="0" w:space="0" w:color="auto"/>
                    <w:left w:val="none" w:sz="0" w:space="0" w:color="auto"/>
                    <w:bottom w:val="none" w:sz="0" w:space="0" w:color="auto"/>
                    <w:right w:val="none" w:sz="0" w:space="0" w:color="auto"/>
                  </w:divBdr>
                </w:div>
              </w:divsChild>
            </w:div>
            <w:div w:id="1248534061">
              <w:marLeft w:val="0"/>
              <w:marRight w:val="0"/>
              <w:marTop w:val="0"/>
              <w:marBottom w:val="0"/>
              <w:divBdr>
                <w:top w:val="none" w:sz="0" w:space="0" w:color="auto"/>
                <w:left w:val="none" w:sz="0" w:space="0" w:color="auto"/>
                <w:bottom w:val="none" w:sz="0" w:space="0" w:color="auto"/>
                <w:right w:val="none" w:sz="0" w:space="0" w:color="auto"/>
              </w:divBdr>
              <w:divsChild>
                <w:div w:id="176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149">
          <w:marLeft w:val="0"/>
          <w:marRight w:val="0"/>
          <w:marTop w:val="0"/>
          <w:marBottom w:val="0"/>
          <w:divBdr>
            <w:top w:val="none" w:sz="0" w:space="0" w:color="auto"/>
            <w:left w:val="none" w:sz="0" w:space="0" w:color="auto"/>
            <w:bottom w:val="none" w:sz="0" w:space="0" w:color="auto"/>
            <w:right w:val="none" w:sz="0" w:space="0" w:color="auto"/>
          </w:divBdr>
          <w:divsChild>
            <w:div w:id="1381251613">
              <w:marLeft w:val="0"/>
              <w:marRight w:val="0"/>
              <w:marTop w:val="0"/>
              <w:marBottom w:val="0"/>
              <w:divBdr>
                <w:top w:val="none" w:sz="0" w:space="0" w:color="auto"/>
                <w:left w:val="none" w:sz="0" w:space="0" w:color="auto"/>
                <w:bottom w:val="none" w:sz="0" w:space="0" w:color="auto"/>
                <w:right w:val="none" w:sz="0" w:space="0" w:color="auto"/>
              </w:divBdr>
              <w:divsChild>
                <w:div w:id="692876582">
                  <w:marLeft w:val="0"/>
                  <w:marRight w:val="0"/>
                  <w:marTop w:val="0"/>
                  <w:marBottom w:val="0"/>
                  <w:divBdr>
                    <w:top w:val="none" w:sz="0" w:space="0" w:color="auto"/>
                    <w:left w:val="none" w:sz="0" w:space="0" w:color="auto"/>
                    <w:bottom w:val="none" w:sz="0" w:space="0" w:color="auto"/>
                    <w:right w:val="none" w:sz="0" w:space="0" w:color="auto"/>
                  </w:divBdr>
                </w:div>
              </w:divsChild>
            </w:div>
            <w:div w:id="753012263">
              <w:marLeft w:val="0"/>
              <w:marRight w:val="0"/>
              <w:marTop w:val="0"/>
              <w:marBottom w:val="0"/>
              <w:divBdr>
                <w:top w:val="none" w:sz="0" w:space="0" w:color="auto"/>
                <w:left w:val="none" w:sz="0" w:space="0" w:color="auto"/>
                <w:bottom w:val="none" w:sz="0" w:space="0" w:color="auto"/>
                <w:right w:val="none" w:sz="0" w:space="0" w:color="auto"/>
              </w:divBdr>
              <w:divsChild>
                <w:div w:id="2022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021">
          <w:marLeft w:val="0"/>
          <w:marRight w:val="0"/>
          <w:marTop w:val="0"/>
          <w:marBottom w:val="0"/>
          <w:divBdr>
            <w:top w:val="none" w:sz="0" w:space="0" w:color="auto"/>
            <w:left w:val="none" w:sz="0" w:space="0" w:color="auto"/>
            <w:bottom w:val="none" w:sz="0" w:space="0" w:color="auto"/>
            <w:right w:val="none" w:sz="0" w:space="0" w:color="auto"/>
          </w:divBdr>
          <w:divsChild>
            <w:div w:id="977799806">
              <w:marLeft w:val="0"/>
              <w:marRight w:val="0"/>
              <w:marTop w:val="0"/>
              <w:marBottom w:val="0"/>
              <w:divBdr>
                <w:top w:val="none" w:sz="0" w:space="0" w:color="auto"/>
                <w:left w:val="none" w:sz="0" w:space="0" w:color="auto"/>
                <w:bottom w:val="none" w:sz="0" w:space="0" w:color="auto"/>
                <w:right w:val="none" w:sz="0" w:space="0" w:color="auto"/>
              </w:divBdr>
              <w:divsChild>
                <w:div w:id="2130929546">
                  <w:marLeft w:val="0"/>
                  <w:marRight w:val="0"/>
                  <w:marTop w:val="0"/>
                  <w:marBottom w:val="0"/>
                  <w:divBdr>
                    <w:top w:val="none" w:sz="0" w:space="0" w:color="auto"/>
                    <w:left w:val="none" w:sz="0" w:space="0" w:color="auto"/>
                    <w:bottom w:val="none" w:sz="0" w:space="0" w:color="auto"/>
                    <w:right w:val="none" w:sz="0" w:space="0" w:color="auto"/>
                  </w:divBdr>
                </w:div>
              </w:divsChild>
            </w:div>
            <w:div w:id="1361009196">
              <w:marLeft w:val="0"/>
              <w:marRight w:val="0"/>
              <w:marTop w:val="0"/>
              <w:marBottom w:val="0"/>
              <w:divBdr>
                <w:top w:val="none" w:sz="0" w:space="0" w:color="auto"/>
                <w:left w:val="none" w:sz="0" w:space="0" w:color="auto"/>
                <w:bottom w:val="none" w:sz="0" w:space="0" w:color="auto"/>
                <w:right w:val="none" w:sz="0" w:space="0" w:color="auto"/>
              </w:divBdr>
              <w:divsChild>
                <w:div w:id="495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98917">
      <w:bodyDiv w:val="1"/>
      <w:marLeft w:val="0"/>
      <w:marRight w:val="0"/>
      <w:marTop w:val="0"/>
      <w:marBottom w:val="0"/>
      <w:divBdr>
        <w:top w:val="none" w:sz="0" w:space="0" w:color="auto"/>
        <w:left w:val="none" w:sz="0" w:space="0" w:color="auto"/>
        <w:bottom w:val="none" w:sz="0" w:space="0" w:color="auto"/>
        <w:right w:val="none" w:sz="0" w:space="0" w:color="auto"/>
      </w:divBdr>
    </w:div>
    <w:div w:id="1384645855">
      <w:bodyDiv w:val="1"/>
      <w:marLeft w:val="0"/>
      <w:marRight w:val="0"/>
      <w:marTop w:val="0"/>
      <w:marBottom w:val="0"/>
      <w:divBdr>
        <w:top w:val="none" w:sz="0" w:space="0" w:color="auto"/>
        <w:left w:val="none" w:sz="0" w:space="0" w:color="auto"/>
        <w:bottom w:val="none" w:sz="0" w:space="0" w:color="auto"/>
        <w:right w:val="none" w:sz="0" w:space="0" w:color="auto"/>
      </w:divBdr>
      <w:divsChild>
        <w:div w:id="453642928">
          <w:marLeft w:val="0"/>
          <w:marRight w:val="0"/>
          <w:marTop w:val="0"/>
          <w:marBottom w:val="0"/>
          <w:divBdr>
            <w:top w:val="none" w:sz="0" w:space="0" w:color="auto"/>
            <w:left w:val="none" w:sz="0" w:space="0" w:color="auto"/>
            <w:bottom w:val="none" w:sz="0" w:space="0" w:color="auto"/>
            <w:right w:val="none" w:sz="0" w:space="0" w:color="auto"/>
          </w:divBdr>
          <w:divsChild>
            <w:div w:id="860437669">
              <w:marLeft w:val="0"/>
              <w:marRight w:val="0"/>
              <w:marTop w:val="0"/>
              <w:marBottom w:val="0"/>
              <w:divBdr>
                <w:top w:val="none" w:sz="0" w:space="0" w:color="auto"/>
                <w:left w:val="none" w:sz="0" w:space="0" w:color="auto"/>
                <w:bottom w:val="none" w:sz="0" w:space="0" w:color="auto"/>
                <w:right w:val="none" w:sz="0" w:space="0" w:color="auto"/>
              </w:divBdr>
              <w:divsChild>
                <w:div w:id="1283345945">
                  <w:marLeft w:val="0"/>
                  <w:marRight w:val="0"/>
                  <w:marTop w:val="0"/>
                  <w:marBottom w:val="0"/>
                  <w:divBdr>
                    <w:top w:val="none" w:sz="0" w:space="0" w:color="auto"/>
                    <w:left w:val="none" w:sz="0" w:space="0" w:color="auto"/>
                    <w:bottom w:val="none" w:sz="0" w:space="0" w:color="auto"/>
                    <w:right w:val="none" w:sz="0" w:space="0" w:color="auto"/>
                  </w:divBdr>
                </w:div>
              </w:divsChild>
            </w:div>
            <w:div w:id="771556720">
              <w:marLeft w:val="0"/>
              <w:marRight w:val="0"/>
              <w:marTop w:val="0"/>
              <w:marBottom w:val="0"/>
              <w:divBdr>
                <w:top w:val="none" w:sz="0" w:space="0" w:color="auto"/>
                <w:left w:val="none" w:sz="0" w:space="0" w:color="auto"/>
                <w:bottom w:val="none" w:sz="0" w:space="0" w:color="auto"/>
                <w:right w:val="none" w:sz="0" w:space="0" w:color="auto"/>
              </w:divBdr>
              <w:divsChild>
                <w:div w:id="692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957">
          <w:marLeft w:val="0"/>
          <w:marRight w:val="0"/>
          <w:marTop w:val="0"/>
          <w:marBottom w:val="0"/>
          <w:divBdr>
            <w:top w:val="none" w:sz="0" w:space="0" w:color="auto"/>
            <w:left w:val="none" w:sz="0" w:space="0" w:color="auto"/>
            <w:bottom w:val="none" w:sz="0" w:space="0" w:color="auto"/>
            <w:right w:val="none" w:sz="0" w:space="0" w:color="auto"/>
          </w:divBdr>
          <w:divsChild>
            <w:div w:id="2073114922">
              <w:marLeft w:val="0"/>
              <w:marRight w:val="0"/>
              <w:marTop w:val="0"/>
              <w:marBottom w:val="0"/>
              <w:divBdr>
                <w:top w:val="none" w:sz="0" w:space="0" w:color="auto"/>
                <w:left w:val="none" w:sz="0" w:space="0" w:color="auto"/>
                <w:bottom w:val="none" w:sz="0" w:space="0" w:color="auto"/>
                <w:right w:val="none" w:sz="0" w:space="0" w:color="auto"/>
              </w:divBdr>
              <w:divsChild>
                <w:div w:id="535385110">
                  <w:marLeft w:val="0"/>
                  <w:marRight w:val="0"/>
                  <w:marTop w:val="0"/>
                  <w:marBottom w:val="0"/>
                  <w:divBdr>
                    <w:top w:val="none" w:sz="0" w:space="0" w:color="auto"/>
                    <w:left w:val="none" w:sz="0" w:space="0" w:color="auto"/>
                    <w:bottom w:val="none" w:sz="0" w:space="0" w:color="auto"/>
                    <w:right w:val="none" w:sz="0" w:space="0" w:color="auto"/>
                  </w:divBdr>
                </w:div>
              </w:divsChild>
            </w:div>
            <w:div w:id="1640376947">
              <w:marLeft w:val="0"/>
              <w:marRight w:val="0"/>
              <w:marTop w:val="0"/>
              <w:marBottom w:val="0"/>
              <w:divBdr>
                <w:top w:val="none" w:sz="0" w:space="0" w:color="auto"/>
                <w:left w:val="none" w:sz="0" w:space="0" w:color="auto"/>
                <w:bottom w:val="none" w:sz="0" w:space="0" w:color="auto"/>
                <w:right w:val="none" w:sz="0" w:space="0" w:color="auto"/>
              </w:divBdr>
              <w:divsChild>
                <w:div w:id="727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455">
          <w:marLeft w:val="0"/>
          <w:marRight w:val="0"/>
          <w:marTop w:val="0"/>
          <w:marBottom w:val="0"/>
          <w:divBdr>
            <w:top w:val="none" w:sz="0" w:space="0" w:color="auto"/>
            <w:left w:val="none" w:sz="0" w:space="0" w:color="auto"/>
            <w:bottom w:val="none" w:sz="0" w:space="0" w:color="auto"/>
            <w:right w:val="none" w:sz="0" w:space="0" w:color="auto"/>
          </w:divBdr>
          <w:divsChild>
            <w:div w:id="2127461573">
              <w:marLeft w:val="0"/>
              <w:marRight w:val="0"/>
              <w:marTop w:val="0"/>
              <w:marBottom w:val="0"/>
              <w:divBdr>
                <w:top w:val="none" w:sz="0" w:space="0" w:color="auto"/>
                <w:left w:val="none" w:sz="0" w:space="0" w:color="auto"/>
                <w:bottom w:val="none" w:sz="0" w:space="0" w:color="auto"/>
                <w:right w:val="none" w:sz="0" w:space="0" w:color="auto"/>
              </w:divBdr>
              <w:divsChild>
                <w:div w:id="1094086944">
                  <w:marLeft w:val="0"/>
                  <w:marRight w:val="0"/>
                  <w:marTop w:val="0"/>
                  <w:marBottom w:val="0"/>
                  <w:divBdr>
                    <w:top w:val="none" w:sz="0" w:space="0" w:color="auto"/>
                    <w:left w:val="none" w:sz="0" w:space="0" w:color="auto"/>
                    <w:bottom w:val="none" w:sz="0" w:space="0" w:color="auto"/>
                    <w:right w:val="none" w:sz="0" w:space="0" w:color="auto"/>
                  </w:divBdr>
                </w:div>
              </w:divsChild>
            </w:div>
            <w:div w:id="1862234908">
              <w:marLeft w:val="0"/>
              <w:marRight w:val="0"/>
              <w:marTop w:val="0"/>
              <w:marBottom w:val="0"/>
              <w:divBdr>
                <w:top w:val="none" w:sz="0" w:space="0" w:color="auto"/>
                <w:left w:val="none" w:sz="0" w:space="0" w:color="auto"/>
                <w:bottom w:val="none" w:sz="0" w:space="0" w:color="auto"/>
                <w:right w:val="none" w:sz="0" w:space="0" w:color="auto"/>
              </w:divBdr>
              <w:divsChild>
                <w:div w:id="917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7627">
          <w:marLeft w:val="0"/>
          <w:marRight w:val="0"/>
          <w:marTop w:val="0"/>
          <w:marBottom w:val="0"/>
          <w:divBdr>
            <w:top w:val="none" w:sz="0" w:space="0" w:color="auto"/>
            <w:left w:val="none" w:sz="0" w:space="0" w:color="auto"/>
            <w:bottom w:val="none" w:sz="0" w:space="0" w:color="auto"/>
            <w:right w:val="none" w:sz="0" w:space="0" w:color="auto"/>
          </w:divBdr>
          <w:divsChild>
            <w:div w:id="1225488352">
              <w:marLeft w:val="0"/>
              <w:marRight w:val="0"/>
              <w:marTop w:val="0"/>
              <w:marBottom w:val="0"/>
              <w:divBdr>
                <w:top w:val="none" w:sz="0" w:space="0" w:color="auto"/>
                <w:left w:val="none" w:sz="0" w:space="0" w:color="auto"/>
                <w:bottom w:val="none" w:sz="0" w:space="0" w:color="auto"/>
                <w:right w:val="none" w:sz="0" w:space="0" w:color="auto"/>
              </w:divBdr>
              <w:divsChild>
                <w:div w:id="959190763">
                  <w:marLeft w:val="0"/>
                  <w:marRight w:val="0"/>
                  <w:marTop w:val="0"/>
                  <w:marBottom w:val="0"/>
                  <w:divBdr>
                    <w:top w:val="none" w:sz="0" w:space="0" w:color="auto"/>
                    <w:left w:val="none" w:sz="0" w:space="0" w:color="auto"/>
                    <w:bottom w:val="none" w:sz="0" w:space="0" w:color="auto"/>
                    <w:right w:val="none" w:sz="0" w:space="0" w:color="auto"/>
                  </w:divBdr>
                </w:div>
              </w:divsChild>
            </w:div>
            <w:div w:id="1482309936">
              <w:marLeft w:val="0"/>
              <w:marRight w:val="0"/>
              <w:marTop w:val="0"/>
              <w:marBottom w:val="0"/>
              <w:divBdr>
                <w:top w:val="none" w:sz="0" w:space="0" w:color="auto"/>
                <w:left w:val="none" w:sz="0" w:space="0" w:color="auto"/>
                <w:bottom w:val="none" w:sz="0" w:space="0" w:color="auto"/>
                <w:right w:val="none" w:sz="0" w:space="0" w:color="auto"/>
              </w:divBdr>
              <w:divsChild>
                <w:div w:id="183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2054">
          <w:marLeft w:val="0"/>
          <w:marRight w:val="0"/>
          <w:marTop w:val="0"/>
          <w:marBottom w:val="0"/>
          <w:divBdr>
            <w:top w:val="none" w:sz="0" w:space="0" w:color="auto"/>
            <w:left w:val="none" w:sz="0" w:space="0" w:color="auto"/>
            <w:bottom w:val="none" w:sz="0" w:space="0" w:color="auto"/>
            <w:right w:val="none" w:sz="0" w:space="0" w:color="auto"/>
          </w:divBdr>
          <w:divsChild>
            <w:div w:id="2064281621">
              <w:marLeft w:val="0"/>
              <w:marRight w:val="0"/>
              <w:marTop w:val="0"/>
              <w:marBottom w:val="0"/>
              <w:divBdr>
                <w:top w:val="none" w:sz="0" w:space="0" w:color="auto"/>
                <w:left w:val="none" w:sz="0" w:space="0" w:color="auto"/>
                <w:bottom w:val="none" w:sz="0" w:space="0" w:color="auto"/>
                <w:right w:val="none" w:sz="0" w:space="0" w:color="auto"/>
              </w:divBdr>
              <w:divsChild>
                <w:div w:id="326632852">
                  <w:marLeft w:val="0"/>
                  <w:marRight w:val="0"/>
                  <w:marTop w:val="0"/>
                  <w:marBottom w:val="0"/>
                  <w:divBdr>
                    <w:top w:val="none" w:sz="0" w:space="0" w:color="auto"/>
                    <w:left w:val="none" w:sz="0" w:space="0" w:color="auto"/>
                    <w:bottom w:val="none" w:sz="0" w:space="0" w:color="auto"/>
                    <w:right w:val="none" w:sz="0" w:space="0" w:color="auto"/>
                  </w:divBdr>
                </w:div>
              </w:divsChild>
            </w:div>
            <w:div w:id="688339844">
              <w:marLeft w:val="0"/>
              <w:marRight w:val="0"/>
              <w:marTop w:val="0"/>
              <w:marBottom w:val="0"/>
              <w:divBdr>
                <w:top w:val="none" w:sz="0" w:space="0" w:color="auto"/>
                <w:left w:val="none" w:sz="0" w:space="0" w:color="auto"/>
                <w:bottom w:val="none" w:sz="0" w:space="0" w:color="auto"/>
                <w:right w:val="none" w:sz="0" w:space="0" w:color="auto"/>
              </w:divBdr>
              <w:divsChild>
                <w:div w:id="1972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3963">
          <w:marLeft w:val="0"/>
          <w:marRight w:val="0"/>
          <w:marTop w:val="0"/>
          <w:marBottom w:val="0"/>
          <w:divBdr>
            <w:top w:val="none" w:sz="0" w:space="0" w:color="auto"/>
            <w:left w:val="none" w:sz="0" w:space="0" w:color="auto"/>
            <w:bottom w:val="none" w:sz="0" w:space="0" w:color="auto"/>
            <w:right w:val="none" w:sz="0" w:space="0" w:color="auto"/>
          </w:divBdr>
          <w:divsChild>
            <w:div w:id="1582913612">
              <w:marLeft w:val="0"/>
              <w:marRight w:val="0"/>
              <w:marTop w:val="0"/>
              <w:marBottom w:val="0"/>
              <w:divBdr>
                <w:top w:val="none" w:sz="0" w:space="0" w:color="auto"/>
                <w:left w:val="none" w:sz="0" w:space="0" w:color="auto"/>
                <w:bottom w:val="none" w:sz="0" w:space="0" w:color="auto"/>
                <w:right w:val="none" w:sz="0" w:space="0" w:color="auto"/>
              </w:divBdr>
              <w:divsChild>
                <w:div w:id="1181775295">
                  <w:marLeft w:val="0"/>
                  <w:marRight w:val="0"/>
                  <w:marTop w:val="0"/>
                  <w:marBottom w:val="0"/>
                  <w:divBdr>
                    <w:top w:val="none" w:sz="0" w:space="0" w:color="auto"/>
                    <w:left w:val="none" w:sz="0" w:space="0" w:color="auto"/>
                    <w:bottom w:val="none" w:sz="0" w:space="0" w:color="auto"/>
                    <w:right w:val="none" w:sz="0" w:space="0" w:color="auto"/>
                  </w:divBdr>
                </w:div>
              </w:divsChild>
            </w:div>
            <w:div w:id="1763642492">
              <w:marLeft w:val="0"/>
              <w:marRight w:val="0"/>
              <w:marTop w:val="0"/>
              <w:marBottom w:val="0"/>
              <w:divBdr>
                <w:top w:val="none" w:sz="0" w:space="0" w:color="auto"/>
                <w:left w:val="none" w:sz="0" w:space="0" w:color="auto"/>
                <w:bottom w:val="none" w:sz="0" w:space="0" w:color="auto"/>
                <w:right w:val="none" w:sz="0" w:space="0" w:color="auto"/>
              </w:divBdr>
              <w:divsChild>
                <w:div w:id="147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321">
          <w:marLeft w:val="0"/>
          <w:marRight w:val="0"/>
          <w:marTop w:val="0"/>
          <w:marBottom w:val="0"/>
          <w:divBdr>
            <w:top w:val="none" w:sz="0" w:space="0" w:color="auto"/>
            <w:left w:val="none" w:sz="0" w:space="0" w:color="auto"/>
            <w:bottom w:val="none" w:sz="0" w:space="0" w:color="auto"/>
            <w:right w:val="none" w:sz="0" w:space="0" w:color="auto"/>
          </w:divBdr>
          <w:divsChild>
            <w:div w:id="82262220">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
              </w:divsChild>
            </w:div>
            <w:div w:id="346057372">
              <w:marLeft w:val="0"/>
              <w:marRight w:val="0"/>
              <w:marTop w:val="0"/>
              <w:marBottom w:val="0"/>
              <w:divBdr>
                <w:top w:val="none" w:sz="0" w:space="0" w:color="auto"/>
                <w:left w:val="none" w:sz="0" w:space="0" w:color="auto"/>
                <w:bottom w:val="none" w:sz="0" w:space="0" w:color="auto"/>
                <w:right w:val="none" w:sz="0" w:space="0" w:color="auto"/>
              </w:divBdr>
              <w:divsChild>
                <w:div w:id="1921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62">
          <w:marLeft w:val="0"/>
          <w:marRight w:val="0"/>
          <w:marTop w:val="0"/>
          <w:marBottom w:val="0"/>
          <w:divBdr>
            <w:top w:val="none" w:sz="0" w:space="0" w:color="auto"/>
            <w:left w:val="none" w:sz="0" w:space="0" w:color="auto"/>
            <w:bottom w:val="none" w:sz="0" w:space="0" w:color="auto"/>
            <w:right w:val="none" w:sz="0" w:space="0" w:color="auto"/>
          </w:divBdr>
          <w:divsChild>
            <w:div w:id="915087027">
              <w:marLeft w:val="0"/>
              <w:marRight w:val="0"/>
              <w:marTop w:val="0"/>
              <w:marBottom w:val="0"/>
              <w:divBdr>
                <w:top w:val="none" w:sz="0" w:space="0" w:color="auto"/>
                <w:left w:val="none" w:sz="0" w:space="0" w:color="auto"/>
                <w:bottom w:val="none" w:sz="0" w:space="0" w:color="auto"/>
                <w:right w:val="none" w:sz="0" w:space="0" w:color="auto"/>
              </w:divBdr>
              <w:divsChild>
                <w:div w:id="1733850038">
                  <w:marLeft w:val="0"/>
                  <w:marRight w:val="0"/>
                  <w:marTop w:val="0"/>
                  <w:marBottom w:val="0"/>
                  <w:divBdr>
                    <w:top w:val="none" w:sz="0" w:space="0" w:color="auto"/>
                    <w:left w:val="none" w:sz="0" w:space="0" w:color="auto"/>
                    <w:bottom w:val="none" w:sz="0" w:space="0" w:color="auto"/>
                    <w:right w:val="none" w:sz="0" w:space="0" w:color="auto"/>
                  </w:divBdr>
                </w:div>
              </w:divsChild>
            </w:div>
            <w:div w:id="1772317343">
              <w:marLeft w:val="0"/>
              <w:marRight w:val="0"/>
              <w:marTop w:val="0"/>
              <w:marBottom w:val="0"/>
              <w:divBdr>
                <w:top w:val="none" w:sz="0" w:space="0" w:color="auto"/>
                <w:left w:val="none" w:sz="0" w:space="0" w:color="auto"/>
                <w:bottom w:val="none" w:sz="0" w:space="0" w:color="auto"/>
                <w:right w:val="none" w:sz="0" w:space="0" w:color="auto"/>
              </w:divBdr>
              <w:divsChild>
                <w:div w:id="10429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6507">
          <w:marLeft w:val="0"/>
          <w:marRight w:val="0"/>
          <w:marTop w:val="0"/>
          <w:marBottom w:val="0"/>
          <w:divBdr>
            <w:top w:val="none" w:sz="0" w:space="0" w:color="auto"/>
            <w:left w:val="none" w:sz="0" w:space="0" w:color="auto"/>
            <w:bottom w:val="none" w:sz="0" w:space="0" w:color="auto"/>
            <w:right w:val="none" w:sz="0" w:space="0" w:color="auto"/>
          </w:divBdr>
          <w:divsChild>
            <w:div w:id="1103765306">
              <w:marLeft w:val="0"/>
              <w:marRight w:val="0"/>
              <w:marTop w:val="0"/>
              <w:marBottom w:val="0"/>
              <w:divBdr>
                <w:top w:val="none" w:sz="0" w:space="0" w:color="auto"/>
                <w:left w:val="none" w:sz="0" w:space="0" w:color="auto"/>
                <w:bottom w:val="none" w:sz="0" w:space="0" w:color="auto"/>
                <w:right w:val="none" w:sz="0" w:space="0" w:color="auto"/>
              </w:divBdr>
              <w:divsChild>
                <w:div w:id="1325088460">
                  <w:marLeft w:val="0"/>
                  <w:marRight w:val="0"/>
                  <w:marTop w:val="0"/>
                  <w:marBottom w:val="0"/>
                  <w:divBdr>
                    <w:top w:val="none" w:sz="0" w:space="0" w:color="auto"/>
                    <w:left w:val="none" w:sz="0" w:space="0" w:color="auto"/>
                    <w:bottom w:val="none" w:sz="0" w:space="0" w:color="auto"/>
                    <w:right w:val="none" w:sz="0" w:space="0" w:color="auto"/>
                  </w:divBdr>
                </w:div>
              </w:divsChild>
            </w:div>
            <w:div w:id="1946384505">
              <w:marLeft w:val="0"/>
              <w:marRight w:val="0"/>
              <w:marTop w:val="0"/>
              <w:marBottom w:val="0"/>
              <w:divBdr>
                <w:top w:val="none" w:sz="0" w:space="0" w:color="auto"/>
                <w:left w:val="none" w:sz="0" w:space="0" w:color="auto"/>
                <w:bottom w:val="none" w:sz="0" w:space="0" w:color="auto"/>
                <w:right w:val="none" w:sz="0" w:space="0" w:color="auto"/>
              </w:divBdr>
              <w:divsChild>
                <w:div w:id="1992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51">
          <w:marLeft w:val="0"/>
          <w:marRight w:val="0"/>
          <w:marTop w:val="0"/>
          <w:marBottom w:val="0"/>
          <w:divBdr>
            <w:top w:val="none" w:sz="0" w:space="0" w:color="auto"/>
            <w:left w:val="none" w:sz="0" w:space="0" w:color="auto"/>
            <w:bottom w:val="none" w:sz="0" w:space="0" w:color="auto"/>
            <w:right w:val="none" w:sz="0" w:space="0" w:color="auto"/>
          </w:divBdr>
          <w:divsChild>
            <w:div w:id="2099053772">
              <w:marLeft w:val="0"/>
              <w:marRight w:val="0"/>
              <w:marTop w:val="0"/>
              <w:marBottom w:val="0"/>
              <w:divBdr>
                <w:top w:val="none" w:sz="0" w:space="0" w:color="auto"/>
                <w:left w:val="none" w:sz="0" w:space="0" w:color="auto"/>
                <w:bottom w:val="none" w:sz="0" w:space="0" w:color="auto"/>
                <w:right w:val="none" w:sz="0" w:space="0" w:color="auto"/>
              </w:divBdr>
              <w:divsChild>
                <w:div w:id="1482967665">
                  <w:marLeft w:val="0"/>
                  <w:marRight w:val="0"/>
                  <w:marTop w:val="0"/>
                  <w:marBottom w:val="0"/>
                  <w:divBdr>
                    <w:top w:val="none" w:sz="0" w:space="0" w:color="auto"/>
                    <w:left w:val="none" w:sz="0" w:space="0" w:color="auto"/>
                    <w:bottom w:val="none" w:sz="0" w:space="0" w:color="auto"/>
                    <w:right w:val="none" w:sz="0" w:space="0" w:color="auto"/>
                  </w:divBdr>
                </w:div>
              </w:divsChild>
            </w:div>
            <w:div w:id="1294822662">
              <w:marLeft w:val="0"/>
              <w:marRight w:val="0"/>
              <w:marTop w:val="0"/>
              <w:marBottom w:val="0"/>
              <w:divBdr>
                <w:top w:val="none" w:sz="0" w:space="0" w:color="auto"/>
                <w:left w:val="none" w:sz="0" w:space="0" w:color="auto"/>
                <w:bottom w:val="none" w:sz="0" w:space="0" w:color="auto"/>
                <w:right w:val="none" w:sz="0" w:space="0" w:color="auto"/>
              </w:divBdr>
              <w:divsChild>
                <w:div w:id="536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720">
          <w:marLeft w:val="0"/>
          <w:marRight w:val="0"/>
          <w:marTop w:val="0"/>
          <w:marBottom w:val="0"/>
          <w:divBdr>
            <w:top w:val="none" w:sz="0" w:space="0" w:color="auto"/>
            <w:left w:val="none" w:sz="0" w:space="0" w:color="auto"/>
            <w:bottom w:val="none" w:sz="0" w:space="0" w:color="auto"/>
            <w:right w:val="none" w:sz="0" w:space="0" w:color="auto"/>
          </w:divBdr>
          <w:divsChild>
            <w:div w:id="1060707945">
              <w:marLeft w:val="0"/>
              <w:marRight w:val="0"/>
              <w:marTop w:val="0"/>
              <w:marBottom w:val="0"/>
              <w:divBdr>
                <w:top w:val="none" w:sz="0" w:space="0" w:color="auto"/>
                <w:left w:val="none" w:sz="0" w:space="0" w:color="auto"/>
                <w:bottom w:val="none" w:sz="0" w:space="0" w:color="auto"/>
                <w:right w:val="none" w:sz="0" w:space="0" w:color="auto"/>
              </w:divBdr>
              <w:divsChild>
                <w:div w:id="437339272">
                  <w:marLeft w:val="0"/>
                  <w:marRight w:val="0"/>
                  <w:marTop w:val="0"/>
                  <w:marBottom w:val="0"/>
                  <w:divBdr>
                    <w:top w:val="none" w:sz="0" w:space="0" w:color="auto"/>
                    <w:left w:val="none" w:sz="0" w:space="0" w:color="auto"/>
                    <w:bottom w:val="none" w:sz="0" w:space="0" w:color="auto"/>
                    <w:right w:val="none" w:sz="0" w:space="0" w:color="auto"/>
                  </w:divBdr>
                </w:div>
              </w:divsChild>
            </w:div>
            <w:div w:id="2130464677">
              <w:marLeft w:val="0"/>
              <w:marRight w:val="0"/>
              <w:marTop w:val="0"/>
              <w:marBottom w:val="0"/>
              <w:divBdr>
                <w:top w:val="none" w:sz="0" w:space="0" w:color="auto"/>
                <w:left w:val="none" w:sz="0" w:space="0" w:color="auto"/>
                <w:bottom w:val="none" w:sz="0" w:space="0" w:color="auto"/>
                <w:right w:val="none" w:sz="0" w:space="0" w:color="auto"/>
              </w:divBdr>
              <w:divsChild>
                <w:div w:id="1027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8022">
          <w:marLeft w:val="0"/>
          <w:marRight w:val="0"/>
          <w:marTop w:val="0"/>
          <w:marBottom w:val="0"/>
          <w:divBdr>
            <w:top w:val="none" w:sz="0" w:space="0" w:color="auto"/>
            <w:left w:val="none" w:sz="0" w:space="0" w:color="auto"/>
            <w:bottom w:val="none" w:sz="0" w:space="0" w:color="auto"/>
            <w:right w:val="none" w:sz="0" w:space="0" w:color="auto"/>
          </w:divBdr>
          <w:divsChild>
            <w:div w:id="346324039">
              <w:marLeft w:val="0"/>
              <w:marRight w:val="0"/>
              <w:marTop w:val="0"/>
              <w:marBottom w:val="0"/>
              <w:divBdr>
                <w:top w:val="none" w:sz="0" w:space="0" w:color="auto"/>
                <w:left w:val="none" w:sz="0" w:space="0" w:color="auto"/>
                <w:bottom w:val="none" w:sz="0" w:space="0" w:color="auto"/>
                <w:right w:val="none" w:sz="0" w:space="0" w:color="auto"/>
              </w:divBdr>
              <w:divsChild>
                <w:div w:id="700086618">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0"/>
              <w:marRight w:val="0"/>
              <w:marTop w:val="0"/>
              <w:marBottom w:val="0"/>
              <w:divBdr>
                <w:top w:val="none" w:sz="0" w:space="0" w:color="auto"/>
                <w:left w:val="none" w:sz="0" w:space="0" w:color="auto"/>
                <w:bottom w:val="none" w:sz="0" w:space="0" w:color="auto"/>
                <w:right w:val="none" w:sz="0" w:space="0" w:color="auto"/>
              </w:divBdr>
              <w:divsChild>
                <w:div w:id="1379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8760">
          <w:marLeft w:val="0"/>
          <w:marRight w:val="0"/>
          <w:marTop w:val="0"/>
          <w:marBottom w:val="0"/>
          <w:divBdr>
            <w:top w:val="none" w:sz="0" w:space="0" w:color="auto"/>
            <w:left w:val="none" w:sz="0" w:space="0" w:color="auto"/>
            <w:bottom w:val="none" w:sz="0" w:space="0" w:color="auto"/>
            <w:right w:val="none" w:sz="0" w:space="0" w:color="auto"/>
          </w:divBdr>
          <w:divsChild>
            <w:div w:id="1546332231">
              <w:marLeft w:val="0"/>
              <w:marRight w:val="0"/>
              <w:marTop w:val="0"/>
              <w:marBottom w:val="0"/>
              <w:divBdr>
                <w:top w:val="none" w:sz="0" w:space="0" w:color="auto"/>
                <w:left w:val="none" w:sz="0" w:space="0" w:color="auto"/>
                <w:bottom w:val="none" w:sz="0" w:space="0" w:color="auto"/>
                <w:right w:val="none" w:sz="0" w:space="0" w:color="auto"/>
              </w:divBdr>
              <w:divsChild>
                <w:div w:id="407269062">
                  <w:marLeft w:val="0"/>
                  <w:marRight w:val="0"/>
                  <w:marTop w:val="0"/>
                  <w:marBottom w:val="0"/>
                  <w:divBdr>
                    <w:top w:val="none" w:sz="0" w:space="0" w:color="auto"/>
                    <w:left w:val="none" w:sz="0" w:space="0" w:color="auto"/>
                    <w:bottom w:val="none" w:sz="0" w:space="0" w:color="auto"/>
                    <w:right w:val="none" w:sz="0" w:space="0" w:color="auto"/>
                  </w:divBdr>
                </w:div>
              </w:divsChild>
            </w:div>
            <w:div w:id="589312416">
              <w:marLeft w:val="0"/>
              <w:marRight w:val="0"/>
              <w:marTop w:val="0"/>
              <w:marBottom w:val="0"/>
              <w:divBdr>
                <w:top w:val="none" w:sz="0" w:space="0" w:color="auto"/>
                <w:left w:val="none" w:sz="0" w:space="0" w:color="auto"/>
                <w:bottom w:val="none" w:sz="0" w:space="0" w:color="auto"/>
                <w:right w:val="none" w:sz="0" w:space="0" w:color="auto"/>
              </w:divBdr>
              <w:divsChild>
                <w:div w:id="786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135">
          <w:marLeft w:val="0"/>
          <w:marRight w:val="0"/>
          <w:marTop w:val="0"/>
          <w:marBottom w:val="0"/>
          <w:divBdr>
            <w:top w:val="none" w:sz="0" w:space="0" w:color="auto"/>
            <w:left w:val="none" w:sz="0" w:space="0" w:color="auto"/>
            <w:bottom w:val="none" w:sz="0" w:space="0" w:color="auto"/>
            <w:right w:val="none" w:sz="0" w:space="0" w:color="auto"/>
          </w:divBdr>
          <w:divsChild>
            <w:div w:id="249242891">
              <w:marLeft w:val="0"/>
              <w:marRight w:val="0"/>
              <w:marTop w:val="0"/>
              <w:marBottom w:val="0"/>
              <w:divBdr>
                <w:top w:val="none" w:sz="0" w:space="0" w:color="auto"/>
                <w:left w:val="none" w:sz="0" w:space="0" w:color="auto"/>
                <w:bottom w:val="none" w:sz="0" w:space="0" w:color="auto"/>
                <w:right w:val="none" w:sz="0" w:space="0" w:color="auto"/>
              </w:divBdr>
              <w:divsChild>
                <w:div w:id="877082898">
                  <w:marLeft w:val="0"/>
                  <w:marRight w:val="0"/>
                  <w:marTop w:val="0"/>
                  <w:marBottom w:val="0"/>
                  <w:divBdr>
                    <w:top w:val="none" w:sz="0" w:space="0" w:color="auto"/>
                    <w:left w:val="none" w:sz="0" w:space="0" w:color="auto"/>
                    <w:bottom w:val="none" w:sz="0" w:space="0" w:color="auto"/>
                    <w:right w:val="none" w:sz="0" w:space="0" w:color="auto"/>
                  </w:divBdr>
                </w:div>
              </w:divsChild>
            </w:div>
            <w:div w:id="803548763">
              <w:marLeft w:val="0"/>
              <w:marRight w:val="0"/>
              <w:marTop w:val="0"/>
              <w:marBottom w:val="0"/>
              <w:divBdr>
                <w:top w:val="none" w:sz="0" w:space="0" w:color="auto"/>
                <w:left w:val="none" w:sz="0" w:space="0" w:color="auto"/>
                <w:bottom w:val="none" w:sz="0" w:space="0" w:color="auto"/>
                <w:right w:val="none" w:sz="0" w:space="0" w:color="auto"/>
              </w:divBdr>
              <w:divsChild>
                <w:div w:id="7195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5366">
      <w:bodyDiv w:val="1"/>
      <w:marLeft w:val="0"/>
      <w:marRight w:val="0"/>
      <w:marTop w:val="0"/>
      <w:marBottom w:val="0"/>
      <w:divBdr>
        <w:top w:val="none" w:sz="0" w:space="0" w:color="auto"/>
        <w:left w:val="none" w:sz="0" w:space="0" w:color="auto"/>
        <w:bottom w:val="none" w:sz="0" w:space="0" w:color="auto"/>
        <w:right w:val="none" w:sz="0" w:space="0" w:color="auto"/>
      </w:divBdr>
      <w:divsChild>
        <w:div w:id="222060019">
          <w:marLeft w:val="0"/>
          <w:marRight w:val="0"/>
          <w:marTop w:val="0"/>
          <w:marBottom w:val="0"/>
          <w:divBdr>
            <w:top w:val="none" w:sz="0" w:space="0" w:color="auto"/>
            <w:left w:val="none" w:sz="0" w:space="0" w:color="auto"/>
            <w:bottom w:val="none" w:sz="0" w:space="0" w:color="auto"/>
            <w:right w:val="none" w:sz="0" w:space="0" w:color="auto"/>
          </w:divBdr>
          <w:divsChild>
            <w:div w:id="1861240421">
              <w:marLeft w:val="0"/>
              <w:marRight w:val="0"/>
              <w:marTop w:val="0"/>
              <w:marBottom w:val="0"/>
              <w:divBdr>
                <w:top w:val="none" w:sz="0" w:space="0" w:color="auto"/>
                <w:left w:val="none" w:sz="0" w:space="0" w:color="auto"/>
                <w:bottom w:val="none" w:sz="0" w:space="0" w:color="auto"/>
                <w:right w:val="none" w:sz="0" w:space="0" w:color="auto"/>
              </w:divBdr>
              <w:divsChild>
                <w:div w:id="2132896301">
                  <w:marLeft w:val="0"/>
                  <w:marRight w:val="0"/>
                  <w:marTop w:val="0"/>
                  <w:marBottom w:val="0"/>
                  <w:divBdr>
                    <w:top w:val="none" w:sz="0" w:space="0" w:color="auto"/>
                    <w:left w:val="none" w:sz="0" w:space="0" w:color="auto"/>
                    <w:bottom w:val="none" w:sz="0" w:space="0" w:color="auto"/>
                    <w:right w:val="none" w:sz="0" w:space="0" w:color="auto"/>
                  </w:divBdr>
                </w:div>
              </w:divsChild>
            </w:div>
            <w:div w:id="112941419">
              <w:marLeft w:val="0"/>
              <w:marRight w:val="0"/>
              <w:marTop w:val="0"/>
              <w:marBottom w:val="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245">
          <w:marLeft w:val="0"/>
          <w:marRight w:val="0"/>
          <w:marTop w:val="0"/>
          <w:marBottom w:val="0"/>
          <w:divBdr>
            <w:top w:val="none" w:sz="0" w:space="0" w:color="auto"/>
            <w:left w:val="none" w:sz="0" w:space="0" w:color="auto"/>
            <w:bottom w:val="none" w:sz="0" w:space="0" w:color="auto"/>
            <w:right w:val="none" w:sz="0" w:space="0" w:color="auto"/>
          </w:divBdr>
          <w:divsChild>
            <w:div w:id="791435140">
              <w:marLeft w:val="0"/>
              <w:marRight w:val="0"/>
              <w:marTop w:val="0"/>
              <w:marBottom w:val="0"/>
              <w:divBdr>
                <w:top w:val="none" w:sz="0" w:space="0" w:color="auto"/>
                <w:left w:val="none" w:sz="0" w:space="0" w:color="auto"/>
                <w:bottom w:val="none" w:sz="0" w:space="0" w:color="auto"/>
                <w:right w:val="none" w:sz="0" w:space="0" w:color="auto"/>
              </w:divBdr>
              <w:divsChild>
                <w:div w:id="1486361723">
                  <w:marLeft w:val="0"/>
                  <w:marRight w:val="0"/>
                  <w:marTop w:val="0"/>
                  <w:marBottom w:val="0"/>
                  <w:divBdr>
                    <w:top w:val="none" w:sz="0" w:space="0" w:color="auto"/>
                    <w:left w:val="none" w:sz="0" w:space="0" w:color="auto"/>
                    <w:bottom w:val="none" w:sz="0" w:space="0" w:color="auto"/>
                    <w:right w:val="none" w:sz="0" w:space="0" w:color="auto"/>
                  </w:divBdr>
                </w:div>
              </w:divsChild>
            </w:div>
            <w:div w:id="1396854205">
              <w:marLeft w:val="0"/>
              <w:marRight w:val="0"/>
              <w:marTop w:val="0"/>
              <w:marBottom w:val="0"/>
              <w:divBdr>
                <w:top w:val="none" w:sz="0" w:space="0" w:color="auto"/>
                <w:left w:val="none" w:sz="0" w:space="0" w:color="auto"/>
                <w:bottom w:val="none" w:sz="0" w:space="0" w:color="auto"/>
                <w:right w:val="none" w:sz="0" w:space="0" w:color="auto"/>
              </w:divBdr>
              <w:divsChild>
                <w:div w:id="20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5686">
          <w:marLeft w:val="0"/>
          <w:marRight w:val="0"/>
          <w:marTop w:val="0"/>
          <w:marBottom w:val="0"/>
          <w:divBdr>
            <w:top w:val="none" w:sz="0" w:space="0" w:color="auto"/>
            <w:left w:val="none" w:sz="0" w:space="0" w:color="auto"/>
            <w:bottom w:val="none" w:sz="0" w:space="0" w:color="auto"/>
            <w:right w:val="none" w:sz="0" w:space="0" w:color="auto"/>
          </w:divBdr>
          <w:divsChild>
            <w:div w:id="715397136">
              <w:marLeft w:val="0"/>
              <w:marRight w:val="0"/>
              <w:marTop w:val="0"/>
              <w:marBottom w:val="0"/>
              <w:divBdr>
                <w:top w:val="none" w:sz="0" w:space="0" w:color="auto"/>
                <w:left w:val="none" w:sz="0" w:space="0" w:color="auto"/>
                <w:bottom w:val="none" w:sz="0" w:space="0" w:color="auto"/>
                <w:right w:val="none" w:sz="0" w:space="0" w:color="auto"/>
              </w:divBdr>
              <w:divsChild>
                <w:div w:id="1540821965">
                  <w:marLeft w:val="0"/>
                  <w:marRight w:val="0"/>
                  <w:marTop w:val="0"/>
                  <w:marBottom w:val="0"/>
                  <w:divBdr>
                    <w:top w:val="none" w:sz="0" w:space="0" w:color="auto"/>
                    <w:left w:val="none" w:sz="0" w:space="0" w:color="auto"/>
                    <w:bottom w:val="none" w:sz="0" w:space="0" w:color="auto"/>
                    <w:right w:val="none" w:sz="0" w:space="0" w:color="auto"/>
                  </w:divBdr>
                </w:div>
              </w:divsChild>
            </w:div>
            <w:div w:id="1053847936">
              <w:marLeft w:val="0"/>
              <w:marRight w:val="0"/>
              <w:marTop w:val="0"/>
              <w:marBottom w:val="0"/>
              <w:divBdr>
                <w:top w:val="none" w:sz="0" w:space="0" w:color="auto"/>
                <w:left w:val="none" w:sz="0" w:space="0" w:color="auto"/>
                <w:bottom w:val="none" w:sz="0" w:space="0" w:color="auto"/>
                <w:right w:val="none" w:sz="0" w:space="0" w:color="auto"/>
              </w:divBdr>
              <w:divsChild>
                <w:div w:id="462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3453">
          <w:marLeft w:val="0"/>
          <w:marRight w:val="0"/>
          <w:marTop w:val="0"/>
          <w:marBottom w:val="0"/>
          <w:divBdr>
            <w:top w:val="none" w:sz="0" w:space="0" w:color="auto"/>
            <w:left w:val="none" w:sz="0" w:space="0" w:color="auto"/>
            <w:bottom w:val="none" w:sz="0" w:space="0" w:color="auto"/>
            <w:right w:val="none" w:sz="0" w:space="0" w:color="auto"/>
          </w:divBdr>
          <w:divsChild>
            <w:div w:id="679238927">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 w:id="1753769524">
              <w:marLeft w:val="0"/>
              <w:marRight w:val="0"/>
              <w:marTop w:val="0"/>
              <w:marBottom w:val="0"/>
              <w:divBdr>
                <w:top w:val="none" w:sz="0" w:space="0" w:color="auto"/>
                <w:left w:val="none" w:sz="0" w:space="0" w:color="auto"/>
                <w:bottom w:val="none" w:sz="0" w:space="0" w:color="auto"/>
                <w:right w:val="none" w:sz="0" w:space="0" w:color="auto"/>
              </w:divBdr>
              <w:divsChild>
                <w:div w:id="675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853">
          <w:marLeft w:val="0"/>
          <w:marRight w:val="0"/>
          <w:marTop w:val="0"/>
          <w:marBottom w:val="0"/>
          <w:divBdr>
            <w:top w:val="none" w:sz="0" w:space="0" w:color="auto"/>
            <w:left w:val="none" w:sz="0" w:space="0" w:color="auto"/>
            <w:bottom w:val="none" w:sz="0" w:space="0" w:color="auto"/>
            <w:right w:val="none" w:sz="0" w:space="0" w:color="auto"/>
          </w:divBdr>
          <w:divsChild>
            <w:div w:id="1687710304">
              <w:marLeft w:val="0"/>
              <w:marRight w:val="0"/>
              <w:marTop w:val="0"/>
              <w:marBottom w:val="0"/>
              <w:divBdr>
                <w:top w:val="none" w:sz="0" w:space="0" w:color="auto"/>
                <w:left w:val="none" w:sz="0" w:space="0" w:color="auto"/>
                <w:bottom w:val="none" w:sz="0" w:space="0" w:color="auto"/>
                <w:right w:val="none" w:sz="0" w:space="0" w:color="auto"/>
              </w:divBdr>
              <w:divsChild>
                <w:div w:id="1466850853">
                  <w:marLeft w:val="0"/>
                  <w:marRight w:val="0"/>
                  <w:marTop w:val="0"/>
                  <w:marBottom w:val="0"/>
                  <w:divBdr>
                    <w:top w:val="none" w:sz="0" w:space="0" w:color="auto"/>
                    <w:left w:val="none" w:sz="0" w:space="0" w:color="auto"/>
                    <w:bottom w:val="none" w:sz="0" w:space="0" w:color="auto"/>
                    <w:right w:val="none" w:sz="0" w:space="0" w:color="auto"/>
                  </w:divBdr>
                </w:div>
              </w:divsChild>
            </w:div>
            <w:div w:id="1220283103">
              <w:marLeft w:val="0"/>
              <w:marRight w:val="0"/>
              <w:marTop w:val="0"/>
              <w:marBottom w:val="0"/>
              <w:divBdr>
                <w:top w:val="none" w:sz="0" w:space="0" w:color="auto"/>
                <w:left w:val="none" w:sz="0" w:space="0" w:color="auto"/>
                <w:bottom w:val="none" w:sz="0" w:space="0" w:color="auto"/>
                <w:right w:val="none" w:sz="0" w:space="0" w:color="auto"/>
              </w:divBdr>
              <w:divsChild>
                <w:div w:id="80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598">
          <w:marLeft w:val="0"/>
          <w:marRight w:val="0"/>
          <w:marTop w:val="0"/>
          <w:marBottom w:val="0"/>
          <w:divBdr>
            <w:top w:val="none" w:sz="0" w:space="0" w:color="auto"/>
            <w:left w:val="none" w:sz="0" w:space="0" w:color="auto"/>
            <w:bottom w:val="none" w:sz="0" w:space="0" w:color="auto"/>
            <w:right w:val="none" w:sz="0" w:space="0" w:color="auto"/>
          </w:divBdr>
          <w:divsChild>
            <w:div w:id="1128207175">
              <w:marLeft w:val="0"/>
              <w:marRight w:val="0"/>
              <w:marTop w:val="0"/>
              <w:marBottom w:val="0"/>
              <w:divBdr>
                <w:top w:val="none" w:sz="0" w:space="0" w:color="auto"/>
                <w:left w:val="none" w:sz="0" w:space="0" w:color="auto"/>
                <w:bottom w:val="none" w:sz="0" w:space="0" w:color="auto"/>
                <w:right w:val="none" w:sz="0" w:space="0" w:color="auto"/>
              </w:divBdr>
              <w:divsChild>
                <w:div w:id="2032028932">
                  <w:marLeft w:val="0"/>
                  <w:marRight w:val="0"/>
                  <w:marTop w:val="0"/>
                  <w:marBottom w:val="0"/>
                  <w:divBdr>
                    <w:top w:val="none" w:sz="0" w:space="0" w:color="auto"/>
                    <w:left w:val="none" w:sz="0" w:space="0" w:color="auto"/>
                    <w:bottom w:val="none" w:sz="0" w:space="0" w:color="auto"/>
                    <w:right w:val="none" w:sz="0" w:space="0" w:color="auto"/>
                  </w:divBdr>
                </w:div>
              </w:divsChild>
            </w:div>
            <w:div w:id="506604458">
              <w:marLeft w:val="0"/>
              <w:marRight w:val="0"/>
              <w:marTop w:val="0"/>
              <w:marBottom w:val="0"/>
              <w:divBdr>
                <w:top w:val="none" w:sz="0" w:space="0" w:color="auto"/>
                <w:left w:val="none" w:sz="0" w:space="0" w:color="auto"/>
                <w:bottom w:val="none" w:sz="0" w:space="0" w:color="auto"/>
                <w:right w:val="none" w:sz="0" w:space="0" w:color="auto"/>
              </w:divBdr>
              <w:divsChild>
                <w:div w:id="665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5">
          <w:marLeft w:val="0"/>
          <w:marRight w:val="0"/>
          <w:marTop w:val="0"/>
          <w:marBottom w:val="0"/>
          <w:divBdr>
            <w:top w:val="none" w:sz="0" w:space="0" w:color="auto"/>
            <w:left w:val="none" w:sz="0" w:space="0" w:color="auto"/>
            <w:bottom w:val="none" w:sz="0" w:space="0" w:color="auto"/>
            <w:right w:val="none" w:sz="0" w:space="0" w:color="auto"/>
          </w:divBdr>
          <w:divsChild>
            <w:div w:id="292442624">
              <w:marLeft w:val="0"/>
              <w:marRight w:val="0"/>
              <w:marTop w:val="0"/>
              <w:marBottom w:val="0"/>
              <w:divBdr>
                <w:top w:val="none" w:sz="0" w:space="0" w:color="auto"/>
                <w:left w:val="none" w:sz="0" w:space="0" w:color="auto"/>
                <w:bottom w:val="none" w:sz="0" w:space="0" w:color="auto"/>
                <w:right w:val="none" w:sz="0" w:space="0" w:color="auto"/>
              </w:divBdr>
              <w:divsChild>
                <w:div w:id="1719822037">
                  <w:marLeft w:val="0"/>
                  <w:marRight w:val="0"/>
                  <w:marTop w:val="0"/>
                  <w:marBottom w:val="0"/>
                  <w:divBdr>
                    <w:top w:val="none" w:sz="0" w:space="0" w:color="auto"/>
                    <w:left w:val="none" w:sz="0" w:space="0" w:color="auto"/>
                    <w:bottom w:val="none" w:sz="0" w:space="0" w:color="auto"/>
                    <w:right w:val="none" w:sz="0" w:space="0" w:color="auto"/>
                  </w:divBdr>
                </w:div>
              </w:divsChild>
            </w:div>
            <w:div w:id="579561655">
              <w:marLeft w:val="0"/>
              <w:marRight w:val="0"/>
              <w:marTop w:val="0"/>
              <w:marBottom w:val="0"/>
              <w:divBdr>
                <w:top w:val="none" w:sz="0" w:space="0" w:color="auto"/>
                <w:left w:val="none" w:sz="0" w:space="0" w:color="auto"/>
                <w:bottom w:val="none" w:sz="0" w:space="0" w:color="auto"/>
                <w:right w:val="none" w:sz="0" w:space="0" w:color="auto"/>
              </w:divBdr>
              <w:divsChild>
                <w:div w:id="15652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047">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sChild>
                <w:div w:id="359822290">
                  <w:marLeft w:val="0"/>
                  <w:marRight w:val="0"/>
                  <w:marTop w:val="0"/>
                  <w:marBottom w:val="0"/>
                  <w:divBdr>
                    <w:top w:val="none" w:sz="0" w:space="0" w:color="auto"/>
                    <w:left w:val="none" w:sz="0" w:space="0" w:color="auto"/>
                    <w:bottom w:val="none" w:sz="0" w:space="0" w:color="auto"/>
                    <w:right w:val="none" w:sz="0" w:space="0" w:color="auto"/>
                  </w:divBdr>
                </w:div>
              </w:divsChild>
            </w:div>
            <w:div w:id="2085562130">
              <w:marLeft w:val="0"/>
              <w:marRight w:val="0"/>
              <w:marTop w:val="0"/>
              <w:marBottom w:val="0"/>
              <w:divBdr>
                <w:top w:val="none" w:sz="0" w:space="0" w:color="auto"/>
                <w:left w:val="none" w:sz="0" w:space="0" w:color="auto"/>
                <w:bottom w:val="none" w:sz="0" w:space="0" w:color="auto"/>
                <w:right w:val="none" w:sz="0" w:space="0" w:color="auto"/>
              </w:divBdr>
              <w:divsChild>
                <w:div w:id="580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16">
          <w:marLeft w:val="0"/>
          <w:marRight w:val="0"/>
          <w:marTop w:val="0"/>
          <w:marBottom w:val="0"/>
          <w:divBdr>
            <w:top w:val="none" w:sz="0" w:space="0" w:color="auto"/>
            <w:left w:val="none" w:sz="0" w:space="0" w:color="auto"/>
            <w:bottom w:val="none" w:sz="0" w:space="0" w:color="auto"/>
            <w:right w:val="none" w:sz="0" w:space="0" w:color="auto"/>
          </w:divBdr>
          <w:divsChild>
            <w:div w:id="505485443">
              <w:marLeft w:val="0"/>
              <w:marRight w:val="0"/>
              <w:marTop w:val="0"/>
              <w:marBottom w:val="0"/>
              <w:divBdr>
                <w:top w:val="none" w:sz="0" w:space="0" w:color="auto"/>
                <w:left w:val="none" w:sz="0" w:space="0" w:color="auto"/>
                <w:bottom w:val="none" w:sz="0" w:space="0" w:color="auto"/>
                <w:right w:val="none" w:sz="0" w:space="0" w:color="auto"/>
              </w:divBdr>
              <w:divsChild>
                <w:div w:id="54738539">
                  <w:marLeft w:val="0"/>
                  <w:marRight w:val="0"/>
                  <w:marTop w:val="0"/>
                  <w:marBottom w:val="0"/>
                  <w:divBdr>
                    <w:top w:val="none" w:sz="0" w:space="0" w:color="auto"/>
                    <w:left w:val="none" w:sz="0" w:space="0" w:color="auto"/>
                    <w:bottom w:val="none" w:sz="0" w:space="0" w:color="auto"/>
                    <w:right w:val="none" w:sz="0" w:space="0" w:color="auto"/>
                  </w:divBdr>
                </w:div>
              </w:divsChild>
            </w:div>
            <w:div w:id="459038451">
              <w:marLeft w:val="0"/>
              <w:marRight w:val="0"/>
              <w:marTop w:val="0"/>
              <w:marBottom w:val="0"/>
              <w:divBdr>
                <w:top w:val="none" w:sz="0" w:space="0" w:color="auto"/>
                <w:left w:val="none" w:sz="0" w:space="0" w:color="auto"/>
                <w:bottom w:val="none" w:sz="0" w:space="0" w:color="auto"/>
                <w:right w:val="none" w:sz="0" w:space="0" w:color="auto"/>
              </w:divBdr>
              <w:divsChild>
                <w:div w:id="16651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74">
          <w:marLeft w:val="0"/>
          <w:marRight w:val="0"/>
          <w:marTop w:val="0"/>
          <w:marBottom w:val="0"/>
          <w:divBdr>
            <w:top w:val="none" w:sz="0" w:space="0" w:color="auto"/>
            <w:left w:val="none" w:sz="0" w:space="0" w:color="auto"/>
            <w:bottom w:val="none" w:sz="0" w:space="0" w:color="auto"/>
            <w:right w:val="none" w:sz="0" w:space="0" w:color="auto"/>
          </w:divBdr>
          <w:divsChild>
            <w:div w:id="1129054843">
              <w:marLeft w:val="0"/>
              <w:marRight w:val="0"/>
              <w:marTop w:val="0"/>
              <w:marBottom w:val="0"/>
              <w:divBdr>
                <w:top w:val="none" w:sz="0" w:space="0" w:color="auto"/>
                <w:left w:val="none" w:sz="0" w:space="0" w:color="auto"/>
                <w:bottom w:val="none" w:sz="0" w:space="0" w:color="auto"/>
                <w:right w:val="none" w:sz="0" w:space="0" w:color="auto"/>
              </w:divBdr>
              <w:divsChild>
                <w:div w:id="1281688588">
                  <w:marLeft w:val="0"/>
                  <w:marRight w:val="0"/>
                  <w:marTop w:val="0"/>
                  <w:marBottom w:val="0"/>
                  <w:divBdr>
                    <w:top w:val="none" w:sz="0" w:space="0" w:color="auto"/>
                    <w:left w:val="none" w:sz="0" w:space="0" w:color="auto"/>
                    <w:bottom w:val="none" w:sz="0" w:space="0" w:color="auto"/>
                    <w:right w:val="none" w:sz="0" w:space="0" w:color="auto"/>
                  </w:divBdr>
                </w:div>
              </w:divsChild>
            </w:div>
            <w:div w:id="2012640977">
              <w:marLeft w:val="0"/>
              <w:marRight w:val="0"/>
              <w:marTop w:val="0"/>
              <w:marBottom w:val="0"/>
              <w:divBdr>
                <w:top w:val="none" w:sz="0" w:space="0" w:color="auto"/>
                <w:left w:val="none" w:sz="0" w:space="0" w:color="auto"/>
                <w:bottom w:val="none" w:sz="0" w:space="0" w:color="auto"/>
                <w:right w:val="none" w:sz="0" w:space="0" w:color="auto"/>
              </w:divBdr>
              <w:divsChild>
                <w:div w:id="1001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4799">
          <w:marLeft w:val="0"/>
          <w:marRight w:val="0"/>
          <w:marTop w:val="0"/>
          <w:marBottom w:val="0"/>
          <w:divBdr>
            <w:top w:val="none" w:sz="0" w:space="0" w:color="auto"/>
            <w:left w:val="none" w:sz="0" w:space="0" w:color="auto"/>
            <w:bottom w:val="none" w:sz="0" w:space="0" w:color="auto"/>
            <w:right w:val="none" w:sz="0" w:space="0" w:color="auto"/>
          </w:divBdr>
          <w:divsChild>
            <w:div w:id="1166895761">
              <w:marLeft w:val="0"/>
              <w:marRight w:val="0"/>
              <w:marTop w:val="0"/>
              <w:marBottom w:val="0"/>
              <w:divBdr>
                <w:top w:val="none" w:sz="0" w:space="0" w:color="auto"/>
                <w:left w:val="none" w:sz="0" w:space="0" w:color="auto"/>
                <w:bottom w:val="none" w:sz="0" w:space="0" w:color="auto"/>
                <w:right w:val="none" w:sz="0" w:space="0" w:color="auto"/>
              </w:divBdr>
              <w:divsChild>
                <w:div w:id="497817637">
                  <w:marLeft w:val="0"/>
                  <w:marRight w:val="0"/>
                  <w:marTop w:val="0"/>
                  <w:marBottom w:val="0"/>
                  <w:divBdr>
                    <w:top w:val="none" w:sz="0" w:space="0" w:color="auto"/>
                    <w:left w:val="none" w:sz="0" w:space="0" w:color="auto"/>
                    <w:bottom w:val="none" w:sz="0" w:space="0" w:color="auto"/>
                    <w:right w:val="none" w:sz="0" w:space="0" w:color="auto"/>
                  </w:divBdr>
                </w:div>
              </w:divsChild>
            </w:div>
            <w:div w:id="1048652300">
              <w:marLeft w:val="0"/>
              <w:marRight w:val="0"/>
              <w:marTop w:val="0"/>
              <w:marBottom w:val="0"/>
              <w:divBdr>
                <w:top w:val="none" w:sz="0" w:space="0" w:color="auto"/>
                <w:left w:val="none" w:sz="0" w:space="0" w:color="auto"/>
                <w:bottom w:val="none" w:sz="0" w:space="0" w:color="auto"/>
                <w:right w:val="none" w:sz="0" w:space="0" w:color="auto"/>
              </w:divBdr>
              <w:divsChild>
                <w:div w:id="15683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280">
          <w:marLeft w:val="0"/>
          <w:marRight w:val="0"/>
          <w:marTop w:val="0"/>
          <w:marBottom w:val="0"/>
          <w:divBdr>
            <w:top w:val="none" w:sz="0" w:space="0" w:color="auto"/>
            <w:left w:val="none" w:sz="0" w:space="0" w:color="auto"/>
            <w:bottom w:val="none" w:sz="0" w:space="0" w:color="auto"/>
            <w:right w:val="none" w:sz="0" w:space="0" w:color="auto"/>
          </w:divBdr>
          <w:divsChild>
            <w:div w:id="435251993">
              <w:marLeft w:val="0"/>
              <w:marRight w:val="0"/>
              <w:marTop w:val="0"/>
              <w:marBottom w:val="0"/>
              <w:divBdr>
                <w:top w:val="none" w:sz="0" w:space="0" w:color="auto"/>
                <w:left w:val="none" w:sz="0" w:space="0" w:color="auto"/>
                <w:bottom w:val="none" w:sz="0" w:space="0" w:color="auto"/>
                <w:right w:val="none" w:sz="0" w:space="0" w:color="auto"/>
              </w:divBdr>
              <w:divsChild>
                <w:div w:id="322197217">
                  <w:marLeft w:val="0"/>
                  <w:marRight w:val="0"/>
                  <w:marTop w:val="0"/>
                  <w:marBottom w:val="0"/>
                  <w:divBdr>
                    <w:top w:val="none" w:sz="0" w:space="0" w:color="auto"/>
                    <w:left w:val="none" w:sz="0" w:space="0" w:color="auto"/>
                    <w:bottom w:val="none" w:sz="0" w:space="0" w:color="auto"/>
                    <w:right w:val="none" w:sz="0" w:space="0" w:color="auto"/>
                  </w:divBdr>
                </w:div>
              </w:divsChild>
            </w:div>
            <w:div w:id="1773743762">
              <w:marLeft w:val="0"/>
              <w:marRight w:val="0"/>
              <w:marTop w:val="0"/>
              <w:marBottom w:val="0"/>
              <w:divBdr>
                <w:top w:val="none" w:sz="0" w:space="0" w:color="auto"/>
                <w:left w:val="none" w:sz="0" w:space="0" w:color="auto"/>
                <w:bottom w:val="none" w:sz="0" w:space="0" w:color="auto"/>
                <w:right w:val="none" w:sz="0" w:space="0" w:color="auto"/>
              </w:divBdr>
              <w:divsChild>
                <w:div w:id="1218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40454">
          <w:marLeft w:val="0"/>
          <w:marRight w:val="0"/>
          <w:marTop w:val="0"/>
          <w:marBottom w:val="0"/>
          <w:divBdr>
            <w:top w:val="none" w:sz="0" w:space="0" w:color="auto"/>
            <w:left w:val="none" w:sz="0" w:space="0" w:color="auto"/>
            <w:bottom w:val="none" w:sz="0" w:space="0" w:color="auto"/>
            <w:right w:val="none" w:sz="0" w:space="0" w:color="auto"/>
          </w:divBdr>
          <w:divsChild>
            <w:div w:id="1288706190">
              <w:marLeft w:val="0"/>
              <w:marRight w:val="0"/>
              <w:marTop w:val="0"/>
              <w:marBottom w:val="0"/>
              <w:divBdr>
                <w:top w:val="none" w:sz="0" w:space="0" w:color="auto"/>
                <w:left w:val="none" w:sz="0" w:space="0" w:color="auto"/>
                <w:bottom w:val="none" w:sz="0" w:space="0" w:color="auto"/>
                <w:right w:val="none" w:sz="0" w:space="0" w:color="auto"/>
              </w:divBdr>
              <w:divsChild>
                <w:div w:id="1877355758">
                  <w:marLeft w:val="0"/>
                  <w:marRight w:val="0"/>
                  <w:marTop w:val="0"/>
                  <w:marBottom w:val="0"/>
                  <w:divBdr>
                    <w:top w:val="none" w:sz="0" w:space="0" w:color="auto"/>
                    <w:left w:val="none" w:sz="0" w:space="0" w:color="auto"/>
                    <w:bottom w:val="none" w:sz="0" w:space="0" w:color="auto"/>
                    <w:right w:val="none" w:sz="0" w:space="0" w:color="auto"/>
                  </w:divBdr>
                </w:div>
              </w:divsChild>
            </w:div>
            <w:div w:id="1897811391">
              <w:marLeft w:val="0"/>
              <w:marRight w:val="0"/>
              <w:marTop w:val="0"/>
              <w:marBottom w:val="0"/>
              <w:divBdr>
                <w:top w:val="none" w:sz="0" w:space="0" w:color="auto"/>
                <w:left w:val="none" w:sz="0" w:space="0" w:color="auto"/>
                <w:bottom w:val="none" w:sz="0" w:space="0" w:color="auto"/>
                <w:right w:val="none" w:sz="0" w:space="0" w:color="auto"/>
              </w:divBdr>
              <w:divsChild>
                <w:div w:id="209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283">
          <w:marLeft w:val="0"/>
          <w:marRight w:val="0"/>
          <w:marTop w:val="0"/>
          <w:marBottom w:val="0"/>
          <w:divBdr>
            <w:top w:val="none" w:sz="0" w:space="0" w:color="auto"/>
            <w:left w:val="none" w:sz="0" w:space="0" w:color="auto"/>
            <w:bottom w:val="none" w:sz="0" w:space="0" w:color="auto"/>
            <w:right w:val="none" w:sz="0" w:space="0" w:color="auto"/>
          </w:divBdr>
          <w:divsChild>
            <w:div w:id="1130394199">
              <w:marLeft w:val="0"/>
              <w:marRight w:val="0"/>
              <w:marTop w:val="0"/>
              <w:marBottom w:val="0"/>
              <w:divBdr>
                <w:top w:val="none" w:sz="0" w:space="0" w:color="auto"/>
                <w:left w:val="none" w:sz="0" w:space="0" w:color="auto"/>
                <w:bottom w:val="none" w:sz="0" w:space="0" w:color="auto"/>
                <w:right w:val="none" w:sz="0" w:space="0" w:color="auto"/>
              </w:divBdr>
              <w:divsChild>
                <w:div w:id="2007131488">
                  <w:marLeft w:val="0"/>
                  <w:marRight w:val="0"/>
                  <w:marTop w:val="0"/>
                  <w:marBottom w:val="0"/>
                  <w:divBdr>
                    <w:top w:val="none" w:sz="0" w:space="0" w:color="auto"/>
                    <w:left w:val="none" w:sz="0" w:space="0" w:color="auto"/>
                    <w:bottom w:val="none" w:sz="0" w:space="0" w:color="auto"/>
                    <w:right w:val="none" w:sz="0" w:space="0" w:color="auto"/>
                  </w:divBdr>
                </w:div>
              </w:divsChild>
            </w:div>
            <w:div w:id="1122654289">
              <w:marLeft w:val="0"/>
              <w:marRight w:val="0"/>
              <w:marTop w:val="0"/>
              <w:marBottom w:val="0"/>
              <w:divBdr>
                <w:top w:val="none" w:sz="0" w:space="0" w:color="auto"/>
                <w:left w:val="none" w:sz="0" w:space="0" w:color="auto"/>
                <w:bottom w:val="none" w:sz="0" w:space="0" w:color="auto"/>
                <w:right w:val="none" w:sz="0" w:space="0" w:color="auto"/>
              </w:divBdr>
              <w:divsChild>
                <w:div w:id="698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4</cp:revision>
  <cp:lastPrinted>2017-07-06T22:56:00Z</cp:lastPrinted>
  <dcterms:created xsi:type="dcterms:W3CDTF">2017-07-20T19:42:00Z</dcterms:created>
  <dcterms:modified xsi:type="dcterms:W3CDTF">2017-08-09T18:38:00Z</dcterms:modified>
</cp:coreProperties>
</file>