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2C9AE3" w14:textId="77777777" w:rsidR="002D0B95" w:rsidRDefault="002D0B95" w:rsidP="00911D2F">
      <w:pPr>
        <w:ind w:right="720"/>
        <w:jc w:val="both"/>
        <w:rPr>
          <w:rFonts w:ascii="Century Gothic" w:hAnsi="Century Gothic" w:cs="Century Gothic"/>
          <w:b/>
          <w:bCs/>
          <w:i/>
          <w:iCs/>
          <w:u w:val="single"/>
        </w:rPr>
      </w:pPr>
      <w:r>
        <w:rPr>
          <w:rFonts w:ascii="Century Gothic" w:hAnsi="Century Gothic" w:cs="Century Gothic"/>
          <w:b/>
          <w:bCs/>
          <w:i/>
          <w:iCs/>
          <w:u w:val="single"/>
        </w:rPr>
        <w:t>BIOS</w:t>
      </w:r>
    </w:p>
    <w:p w14:paraId="6CA7EA94" w14:textId="77777777" w:rsidR="002D0B95" w:rsidRDefault="002D0B95" w:rsidP="00911D2F">
      <w:pPr>
        <w:ind w:right="720"/>
        <w:jc w:val="both"/>
        <w:rPr>
          <w:rFonts w:ascii="Century Gothic" w:hAnsi="Century Gothic" w:cs="Century Gothic"/>
          <w:b/>
          <w:bCs/>
          <w:i/>
          <w:iCs/>
          <w:u w:val="single"/>
        </w:rPr>
      </w:pPr>
    </w:p>
    <w:p w14:paraId="00DF18E5" w14:textId="77777777" w:rsidR="002D0B95" w:rsidRDefault="002D0B95" w:rsidP="00911D2F">
      <w:pPr>
        <w:ind w:right="720"/>
        <w:jc w:val="both"/>
        <w:rPr>
          <w:rFonts w:ascii="Century Gothic" w:hAnsi="Century Gothic" w:cs="Century Gothic"/>
          <w:b/>
          <w:bCs/>
          <w:i/>
          <w:iCs/>
          <w:u w:val="single"/>
        </w:rPr>
      </w:pPr>
    </w:p>
    <w:p w14:paraId="09CAB6AD" w14:textId="77777777" w:rsidR="002D0B95" w:rsidRDefault="002D0B95" w:rsidP="00911D2F">
      <w:pPr>
        <w:ind w:right="720"/>
        <w:jc w:val="both"/>
        <w:rPr>
          <w:rFonts w:ascii="Century Gothic" w:hAnsi="Century Gothic" w:cs="Century Gothic"/>
        </w:rPr>
      </w:pPr>
      <w:r>
        <w:rPr>
          <w:rFonts w:ascii="Century Gothic" w:hAnsi="Century Gothic" w:cs="Century Gothic"/>
          <w:b/>
          <w:bCs/>
          <w:i/>
          <w:iCs/>
          <w:u w:val="single"/>
        </w:rPr>
        <w:t xml:space="preserve">Michelle </w:t>
      </w:r>
      <w:proofErr w:type="spellStart"/>
      <w:r>
        <w:rPr>
          <w:rFonts w:ascii="Century Gothic" w:hAnsi="Century Gothic" w:cs="Century Gothic"/>
          <w:b/>
          <w:bCs/>
          <w:i/>
          <w:iCs/>
          <w:u w:val="single"/>
        </w:rPr>
        <w:t>Berting</w:t>
      </w:r>
      <w:proofErr w:type="spellEnd"/>
      <w:r>
        <w:rPr>
          <w:rFonts w:ascii="Century Gothic" w:hAnsi="Century Gothic" w:cs="Century Gothic"/>
          <w:b/>
          <w:bCs/>
          <w:i/>
          <w:iCs/>
          <w:u w:val="single"/>
        </w:rPr>
        <w:t xml:space="preserve"> Brett – Lead Vocals</w:t>
      </w:r>
      <w:r>
        <w:rPr>
          <w:rFonts w:ascii="Century Gothic" w:hAnsi="Century Gothic" w:cs="Century Gothic"/>
        </w:rPr>
        <w:t> </w:t>
      </w:r>
    </w:p>
    <w:p w14:paraId="57E0E262" w14:textId="77777777" w:rsidR="002D0B95" w:rsidRDefault="002D0B95" w:rsidP="00911D2F">
      <w:pPr>
        <w:ind w:right="720"/>
        <w:jc w:val="both"/>
        <w:rPr>
          <w:rFonts w:ascii="Century Gothic" w:hAnsi="Century Gothic" w:cs="Century Gothic"/>
        </w:rPr>
      </w:pPr>
    </w:p>
    <w:p w14:paraId="2675772A" w14:textId="40CEC824" w:rsidR="00911D2F" w:rsidRDefault="002D0B95" w:rsidP="00911D2F">
      <w:pPr>
        <w:ind w:right="720"/>
        <w:jc w:val="both"/>
        <w:rPr>
          <w:rFonts w:ascii="Century Gothic" w:hAnsi="Century Gothic" w:cs="Century Gothic"/>
          <w:b/>
          <w:bCs/>
        </w:rPr>
      </w:pPr>
      <w:r>
        <w:rPr>
          <w:rFonts w:ascii="Century Gothic" w:hAnsi="Century Gothic" w:cs="Century Gothic"/>
          <w:b/>
          <w:bCs/>
        </w:rPr>
        <w:t>Originally from Saskatchewan, Michelle trained in opera and theatre on scholarship at</w:t>
      </w:r>
      <w:r>
        <w:rPr>
          <w:rFonts w:ascii="Century Gothic" w:hAnsi="Century Gothic" w:cs="Century Gothic"/>
        </w:rPr>
        <w:t> </w:t>
      </w:r>
      <w:r>
        <w:rPr>
          <w:rFonts w:ascii="Century Gothic" w:hAnsi="Century Gothic" w:cs="Century Gothic"/>
          <w:b/>
          <w:bCs/>
        </w:rPr>
        <w:t>Dickinson State University</w:t>
      </w:r>
      <w:r>
        <w:rPr>
          <w:rFonts w:ascii="Century Gothic" w:hAnsi="Century Gothic" w:cs="Century Gothic"/>
        </w:rPr>
        <w:t> </w:t>
      </w:r>
      <w:r>
        <w:rPr>
          <w:rFonts w:ascii="Century Gothic" w:hAnsi="Century Gothic" w:cs="Century Gothic"/>
          <w:b/>
          <w:bCs/>
        </w:rPr>
        <w:t xml:space="preserve">in the U.S. and is an </w:t>
      </w:r>
      <w:proofErr w:type="gramStart"/>
      <w:r>
        <w:rPr>
          <w:rFonts w:ascii="Century Gothic" w:hAnsi="Century Gothic" w:cs="Century Gothic"/>
          <w:b/>
          <w:bCs/>
        </w:rPr>
        <w:t>award winning</w:t>
      </w:r>
      <w:proofErr w:type="gramEnd"/>
      <w:r>
        <w:rPr>
          <w:rFonts w:ascii="Century Gothic" w:hAnsi="Century Gothic" w:cs="Century Gothic"/>
          <w:b/>
          <w:bCs/>
        </w:rPr>
        <w:t xml:space="preserve"> graduate of the Music Theatre program at</w:t>
      </w:r>
      <w:r>
        <w:rPr>
          <w:rFonts w:ascii="Century Gothic" w:hAnsi="Century Gothic" w:cs="Century Gothic"/>
        </w:rPr>
        <w:t> </w:t>
      </w:r>
      <w:r>
        <w:rPr>
          <w:rFonts w:ascii="Century Gothic" w:hAnsi="Century Gothic" w:cs="Century Gothic"/>
          <w:b/>
          <w:bCs/>
        </w:rPr>
        <w:t>Sheridan College</w:t>
      </w:r>
      <w:r>
        <w:rPr>
          <w:rFonts w:ascii="Century Gothic" w:hAnsi="Century Gothic" w:cs="Century Gothic"/>
        </w:rPr>
        <w:t> </w:t>
      </w:r>
      <w:r>
        <w:rPr>
          <w:rFonts w:ascii="Century Gothic" w:hAnsi="Century Gothic" w:cs="Century Gothic"/>
          <w:b/>
          <w:bCs/>
        </w:rPr>
        <w:t xml:space="preserve">in Ontario, Canada.  </w:t>
      </w:r>
      <w:r>
        <w:rPr>
          <w:rFonts w:ascii="Century Gothic" w:hAnsi="Century Gothic" w:cs="Century Gothic"/>
        </w:rPr>
        <w:t>  </w:t>
      </w:r>
      <w:r>
        <w:rPr>
          <w:rFonts w:ascii="Century Gothic" w:hAnsi="Century Gothic" w:cs="Century Gothic"/>
          <w:b/>
          <w:bCs/>
        </w:rPr>
        <w:t xml:space="preserve">Michelle began her career based in Toronto performing </w:t>
      </w:r>
      <w:proofErr w:type="gramStart"/>
      <w:r>
        <w:rPr>
          <w:rFonts w:ascii="Century Gothic" w:hAnsi="Century Gothic" w:cs="Century Gothic"/>
          <w:b/>
          <w:bCs/>
        </w:rPr>
        <w:t>coast to coast</w:t>
      </w:r>
      <w:proofErr w:type="gramEnd"/>
      <w:r>
        <w:rPr>
          <w:rFonts w:ascii="Century Gothic" w:hAnsi="Century Gothic" w:cs="Century Gothic"/>
          <w:b/>
          <w:bCs/>
        </w:rPr>
        <w:t xml:space="preserve"> and as far north as Dawson City, Yukon, in musical theater.  Favorite roles include "The Baroness" in</w:t>
      </w:r>
      <w:r>
        <w:rPr>
          <w:rFonts w:ascii="Century Gothic" w:hAnsi="Century Gothic" w:cs="Century Gothic"/>
        </w:rPr>
        <w:t> </w:t>
      </w:r>
      <w:r>
        <w:rPr>
          <w:rFonts w:ascii="Century Gothic" w:hAnsi="Century Gothic" w:cs="Century Gothic"/>
          <w:b/>
          <w:bCs/>
        </w:rPr>
        <w:t>The Sound of Music</w:t>
      </w:r>
      <w:r>
        <w:rPr>
          <w:rFonts w:ascii="Century Gothic" w:hAnsi="Century Gothic" w:cs="Century Gothic"/>
        </w:rPr>
        <w:t> </w:t>
      </w:r>
      <w:r>
        <w:rPr>
          <w:rFonts w:ascii="Century Gothic" w:hAnsi="Century Gothic" w:cs="Century Gothic"/>
          <w:b/>
          <w:bCs/>
        </w:rPr>
        <w:t>and "Woman 2 (Miss Byrd)" in</w:t>
      </w:r>
      <w:r>
        <w:rPr>
          <w:rFonts w:ascii="Century Gothic" w:hAnsi="Century Gothic" w:cs="Century Gothic"/>
        </w:rPr>
        <w:t> </w:t>
      </w:r>
      <w:r>
        <w:rPr>
          <w:rFonts w:ascii="Century Gothic" w:hAnsi="Century Gothic" w:cs="Century Gothic"/>
          <w:b/>
          <w:bCs/>
        </w:rPr>
        <w:t xml:space="preserve">Closer Than Ever.  Michelle also performed in Murder Mysteries, Corporate Industrial Shows, with an </w:t>
      </w:r>
      <w:proofErr w:type="spellStart"/>
      <w:r>
        <w:rPr>
          <w:rFonts w:ascii="Century Gothic" w:hAnsi="Century Gothic" w:cs="Century Gothic"/>
          <w:b/>
          <w:bCs/>
        </w:rPr>
        <w:t>improv</w:t>
      </w:r>
      <w:proofErr w:type="spellEnd"/>
      <w:r>
        <w:rPr>
          <w:rFonts w:ascii="Century Gothic" w:hAnsi="Century Gothic" w:cs="Century Gothic"/>
          <w:b/>
          <w:bCs/>
        </w:rPr>
        <w:t xml:space="preserve"> troupe, as a background vocalist in studio and on tour, and as a voice-over artist.  </w:t>
      </w:r>
      <w:r>
        <w:rPr>
          <w:rFonts w:ascii="Century Gothic" w:hAnsi="Century Gothic" w:cs="Century Gothic"/>
        </w:rPr>
        <w:t>  </w:t>
      </w:r>
      <w:r>
        <w:rPr>
          <w:rFonts w:ascii="Century Gothic" w:hAnsi="Century Gothic" w:cs="Century Gothic"/>
          <w:b/>
          <w:bCs/>
        </w:rPr>
        <w:t xml:space="preserve">Michelle has traveled the world performing the Standard Songbook and jazz repertoire in her own cabaret shows, most notably </w:t>
      </w:r>
      <w:r>
        <w:rPr>
          <w:rFonts w:ascii="Century Gothic" w:hAnsi="Century Gothic" w:cs="Century Gothic"/>
          <w:b/>
          <w:bCs/>
          <w:u w:val="single"/>
        </w:rPr>
        <w:t>Jazz, Torch and Ancient Pop</w:t>
      </w:r>
      <w:r>
        <w:rPr>
          <w:rFonts w:ascii="Century Gothic" w:hAnsi="Century Gothic" w:cs="Century Gothic"/>
          <w:b/>
          <w:bCs/>
        </w:rPr>
        <w:t xml:space="preserve"> and </w:t>
      </w:r>
      <w:r>
        <w:rPr>
          <w:rFonts w:ascii="Century Gothic" w:hAnsi="Century Gothic" w:cs="Century Gothic"/>
          <w:b/>
          <w:bCs/>
          <w:u w:val="single"/>
        </w:rPr>
        <w:t xml:space="preserve">Michelle </w:t>
      </w:r>
      <w:proofErr w:type="spellStart"/>
      <w:r>
        <w:rPr>
          <w:rFonts w:ascii="Century Gothic" w:hAnsi="Century Gothic" w:cs="Century Gothic"/>
          <w:b/>
          <w:bCs/>
          <w:u w:val="single"/>
        </w:rPr>
        <w:t>Berting</w:t>
      </w:r>
      <w:proofErr w:type="spellEnd"/>
      <w:r>
        <w:rPr>
          <w:rFonts w:ascii="Century Gothic" w:hAnsi="Century Gothic" w:cs="Century Gothic"/>
          <w:b/>
          <w:bCs/>
          <w:u w:val="single"/>
        </w:rPr>
        <w:t xml:space="preserve"> Sings Peggy Lee.</w:t>
      </w:r>
      <w:r>
        <w:rPr>
          <w:rFonts w:ascii="Century Gothic" w:hAnsi="Century Gothic" w:cs="Century Gothic"/>
          <w:b/>
          <w:bCs/>
        </w:rPr>
        <w:t>  In roles as diverse as Band Leader, Production Singer, and Guest Entertainer, Michelle has made music in the exclusive hotels and resorts of Europe, Asia, and the Middle East, and the luxury cruise lines of the Caribbean, Mediterranean, and South Pacific. A highlight of her career was the opportunity to perform for the Troops in Bosnia. </w:t>
      </w:r>
    </w:p>
    <w:p w14:paraId="09C52DD3" w14:textId="77777777" w:rsidR="002D0B95" w:rsidRDefault="002D0B95" w:rsidP="00911D2F">
      <w:pPr>
        <w:ind w:right="720"/>
        <w:jc w:val="both"/>
        <w:rPr>
          <w:rFonts w:ascii="Century Gothic" w:hAnsi="Century Gothic" w:cs="Century Gothic"/>
          <w:b/>
          <w:bCs/>
        </w:rPr>
      </w:pPr>
    </w:p>
    <w:p w14:paraId="20AF3812" w14:textId="7D06D278" w:rsidR="002D0B95" w:rsidRDefault="002D0B95" w:rsidP="00911D2F">
      <w:pPr>
        <w:ind w:right="720"/>
        <w:jc w:val="both"/>
        <w:rPr>
          <w:rFonts w:ascii="Century Gothic" w:hAnsi="Century Gothic" w:cs="Century Gothic"/>
          <w:b/>
          <w:bCs/>
        </w:rPr>
      </w:pPr>
      <w:r>
        <w:rPr>
          <w:rFonts w:ascii="Century Gothic" w:hAnsi="Century Gothic" w:cs="Century Gothic"/>
          <w:b/>
          <w:bCs/>
        </w:rPr>
        <w:t>Michelle was invited to participate in the Eighth International Cabaret Conference at Yale and recent performances include singing background vocals for</w:t>
      </w:r>
      <w:r>
        <w:rPr>
          <w:rFonts w:ascii="Century Gothic" w:hAnsi="Century Gothic" w:cs="Century Gothic"/>
        </w:rPr>
        <w:t> </w:t>
      </w:r>
      <w:hyperlink r:id="rId6" w:history="1">
        <w:r>
          <w:rPr>
            <w:rFonts w:ascii="Century Gothic" w:hAnsi="Century Gothic" w:cs="Century Gothic"/>
            <w:b/>
            <w:bCs/>
          </w:rPr>
          <w:t>Ronnie Spector </w:t>
        </w:r>
      </w:hyperlink>
      <w:r>
        <w:rPr>
          <w:rFonts w:ascii="Century Gothic" w:hAnsi="Century Gothic" w:cs="Century Gothic"/>
          <w:b/>
          <w:bCs/>
        </w:rPr>
        <w:t xml:space="preserve">(lead singer of "The </w:t>
      </w:r>
      <w:proofErr w:type="spellStart"/>
      <w:r>
        <w:rPr>
          <w:rFonts w:ascii="Century Gothic" w:hAnsi="Century Gothic" w:cs="Century Gothic"/>
          <w:b/>
          <w:bCs/>
        </w:rPr>
        <w:t>Ronettes</w:t>
      </w:r>
      <w:proofErr w:type="spellEnd"/>
      <w:r>
        <w:rPr>
          <w:rFonts w:ascii="Century Gothic" w:hAnsi="Century Gothic" w:cs="Century Gothic"/>
          <w:b/>
          <w:bCs/>
        </w:rPr>
        <w:t>"), singing in studio with music legend</w:t>
      </w:r>
      <w:r>
        <w:rPr>
          <w:rFonts w:ascii="Century Gothic" w:hAnsi="Century Gothic" w:cs="Century Gothic"/>
        </w:rPr>
        <w:t> </w:t>
      </w:r>
      <w:hyperlink r:id="rId7" w:history="1">
        <w:r>
          <w:rPr>
            <w:rFonts w:ascii="Century Gothic" w:hAnsi="Century Gothic" w:cs="Century Gothic"/>
            <w:b/>
            <w:bCs/>
          </w:rPr>
          <w:t>Ronnie Hawkins</w:t>
        </w:r>
      </w:hyperlink>
      <w:r>
        <w:rPr>
          <w:rFonts w:ascii="Century Gothic" w:hAnsi="Century Gothic" w:cs="Century Gothic"/>
          <w:b/>
          <w:bCs/>
        </w:rPr>
        <w:t>, and guesting with</w:t>
      </w:r>
      <w:r>
        <w:rPr>
          <w:rFonts w:ascii="Century Gothic" w:hAnsi="Century Gothic" w:cs="Century Gothic"/>
        </w:rPr>
        <w:t> </w:t>
      </w:r>
      <w:hyperlink r:id="rId8" w:history="1">
        <w:r>
          <w:rPr>
            <w:rFonts w:ascii="Century Gothic" w:hAnsi="Century Gothic" w:cs="Century Gothic"/>
            <w:b/>
            <w:bCs/>
          </w:rPr>
          <w:t>Matt "Guitar" Murphy</w:t>
        </w:r>
      </w:hyperlink>
      <w:r>
        <w:rPr>
          <w:rFonts w:ascii="Century Gothic" w:hAnsi="Century Gothic" w:cs="Century Gothic"/>
        </w:rPr>
        <w:t> </w:t>
      </w:r>
      <w:r>
        <w:rPr>
          <w:rFonts w:ascii="Century Gothic" w:hAnsi="Century Gothic" w:cs="Century Gothic"/>
          <w:b/>
          <w:bCs/>
        </w:rPr>
        <w:t xml:space="preserve">("Blues Brothers") opening for </w:t>
      </w:r>
      <w:hyperlink r:id="rId9" w:history="1">
        <w:r>
          <w:rPr>
            <w:rFonts w:ascii="Century Gothic" w:hAnsi="Century Gothic" w:cs="Century Gothic"/>
            <w:b/>
            <w:bCs/>
          </w:rPr>
          <w:t>Little Richard</w:t>
        </w:r>
      </w:hyperlink>
      <w:r>
        <w:rPr>
          <w:rFonts w:ascii="Century Gothic" w:hAnsi="Century Gothic" w:cs="Century Gothic"/>
          <w:b/>
          <w:bCs/>
        </w:rPr>
        <w:t> at B.B. King Blues Club in NYC. </w:t>
      </w:r>
      <w:r>
        <w:rPr>
          <w:rFonts w:ascii="Century Gothic" w:hAnsi="Century Gothic" w:cs="Century Gothic"/>
        </w:rPr>
        <w:t>  </w:t>
      </w:r>
      <w:r>
        <w:rPr>
          <w:rFonts w:ascii="Century Gothic" w:hAnsi="Century Gothic" w:cs="Century Gothic"/>
          <w:b/>
          <w:bCs/>
        </w:rPr>
        <w:t xml:space="preserve">Michelle is now based in the U.S. and for this longtime Carpenters’ fan, </w:t>
      </w:r>
      <w:r>
        <w:rPr>
          <w:rFonts w:ascii="Century Gothic" w:hAnsi="Century Gothic" w:cs="Century Gothic"/>
          <w:b/>
          <w:bCs/>
          <w:u w:val="single"/>
        </w:rPr>
        <w:t>We’ve Only Just Begun: Carpenters Remembered</w:t>
      </w:r>
      <w:r>
        <w:rPr>
          <w:rFonts w:ascii="Century Gothic" w:hAnsi="Century Gothic" w:cs="Century Gothic"/>
          <w:b/>
          <w:bCs/>
        </w:rPr>
        <w:t xml:space="preserve"> can only be described as a dream come true!</w:t>
      </w:r>
    </w:p>
    <w:p w14:paraId="5D7278E7" w14:textId="77777777" w:rsidR="002D0B95" w:rsidRDefault="002D0B95" w:rsidP="00911D2F">
      <w:pPr>
        <w:ind w:right="720"/>
        <w:jc w:val="both"/>
        <w:rPr>
          <w:rFonts w:ascii="Century Gothic" w:hAnsi="Century Gothic" w:cs="Century Gothic"/>
          <w:b/>
          <w:bCs/>
        </w:rPr>
      </w:pPr>
    </w:p>
    <w:p w14:paraId="53EF270B" w14:textId="77777777" w:rsidR="002D0B95" w:rsidRDefault="002D0B95" w:rsidP="002D0B95">
      <w:pPr>
        <w:widowControl w:val="0"/>
        <w:autoSpaceDE w:val="0"/>
        <w:autoSpaceDN w:val="0"/>
        <w:adjustRightInd w:val="0"/>
        <w:spacing w:after="240"/>
        <w:rPr>
          <w:rFonts w:ascii="Century Gothic" w:hAnsi="Century Gothic" w:cs="Century Gothic"/>
        </w:rPr>
      </w:pPr>
      <w:r>
        <w:rPr>
          <w:rFonts w:ascii="Century Gothic" w:hAnsi="Century Gothic" w:cs="Century Gothic"/>
          <w:b/>
          <w:bCs/>
          <w:i/>
          <w:iCs/>
          <w:u w:val="single"/>
        </w:rPr>
        <w:t>Harry Sharpe – Music Director, Keys, Background Vocals</w:t>
      </w:r>
    </w:p>
    <w:p w14:paraId="255A4B3C" w14:textId="494496DE" w:rsidR="002D0B95" w:rsidRDefault="002D0B95" w:rsidP="002D0B95">
      <w:pPr>
        <w:widowControl w:val="0"/>
        <w:autoSpaceDE w:val="0"/>
        <w:autoSpaceDN w:val="0"/>
        <w:adjustRightInd w:val="0"/>
        <w:spacing w:after="240"/>
        <w:rPr>
          <w:rFonts w:ascii="Century Gothic" w:hAnsi="Century Gothic" w:cs="Century Gothic"/>
        </w:rPr>
      </w:pPr>
      <w:r>
        <w:rPr>
          <w:rFonts w:ascii="Century Gothic" w:hAnsi="Century Gothic" w:cs="Century Gothic"/>
          <w:b/>
          <w:bCs/>
        </w:rPr>
        <w:t>Harry graduated from James Madison University in Harrisonburg, VA with a Music Theory and Composition degree.</w:t>
      </w:r>
      <w:r>
        <w:rPr>
          <w:rFonts w:ascii="Century Gothic" w:hAnsi="Century Gothic" w:cs="Century Gothic"/>
          <w:b/>
          <w:bCs/>
        </w:rPr>
        <w:t xml:space="preserve"> </w:t>
      </w:r>
      <w:r>
        <w:rPr>
          <w:rFonts w:ascii="Century Gothic" w:hAnsi="Century Gothic" w:cs="Century Gothic"/>
          <w:b/>
          <w:bCs/>
        </w:rPr>
        <w:t xml:space="preserve">He arrived in Nashville to tour with Eddy Raven playing piano and singing background vocals.  He did the same for 3 years with Tanya Tucker before moving on to Donna Summer for 4 years.  Harry joined Wynonna Judd as her Music Director for 6 of the 11 years he worked with her.  He played piano, keys, organ, guitar, and auxiliary keys for Wynonna, and was interviewed by Apple Computer for being the first person to use a soft synth (Unity DS-1) on a laptop as a live </w:t>
      </w:r>
      <w:r>
        <w:rPr>
          <w:rFonts w:ascii="Century Gothic" w:hAnsi="Century Gothic" w:cs="Century Gothic"/>
          <w:b/>
          <w:bCs/>
        </w:rPr>
        <w:lastRenderedPageBreak/>
        <w:t>rig. </w:t>
      </w:r>
    </w:p>
    <w:p w14:paraId="14050FD2" w14:textId="542E8255" w:rsidR="002D0B95" w:rsidRDefault="002D0B95" w:rsidP="002D0B95">
      <w:pPr>
        <w:widowControl w:val="0"/>
        <w:autoSpaceDE w:val="0"/>
        <w:autoSpaceDN w:val="0"/>
        <w:adjustRightInd w:val="0"/>
        <w:spacing w:after="240"/>
        <w:rPr>
          <w:rFonts w:ascii="Century Gothic" w:hAnsi="Century Gothic" w:cs="Century Gothic"/>
        </w:rPr>
      </w:pPr>
      <w:r>
        <w:rPr>
          <w:rFonts w:ascii="Century Gothic" w:hAnsi="Century Gothic" w:cs="Century Gothic"/>
          <w:b/>
          <w:bCs/>
        </w:rPr>
        <w:t>Harry has performed and shared the stage with Patti LaBelle, The Judd's Reunion Tour 1999, Michael McDonald, Heart, Michael Bolton, Jo D. Messina, Faith Hill, Minnie Driver, Dave Mathews, Steve Holy and Carmen to name a few, and returned to work a</w:t>
      </w:r>
      <w:r>
        <w:rPr>
          <w:rFonts w:ascii="Century Gothic" w:hAnsi="Century Gothic" w:cs="Century Gothic"/>
          <w:b/>
          <w:bCs/>
        </w:rPr>
        <w:t>s Donna Summer's Music Director</w:t>
      </w:r>
      <w:r>
        <w:rPr>
          <w:rFonts w:ascii="Century Gothic" w:hAnsi="Century Gothic" w:cs="Century Gothic"/>
          <w:b/>
          <w:bCs/>
        </w:rPr>
        <w:t xml:space="preserve"> later in her career. </w:t>
      </w:r>
    </w:p>
    <w:p w14:paraId="0B9521BE" w14:textId="213CA8A8" w:rsidR="002D0B95" w:rsidRDefault="002D0B95" w:rsidP="002D0B95">
      <w:pPr>
        <w:ind w:right="720"/>
        <w:jc w:val="both"/>
        <w:rPr>
          <w:rFonts w:ascii="Century Gothic" w:hAnsi="Century Gothic" w:cs="Century Gothic"/>
          <w:b/>
          <w:bCs/>
        </w:rPr>
      </w:pPr>
      <w:r>
        <w:rPr>
          <w:rFonts w:ascii="Century Gothic" w:hAnsi="Century Gothic" w:cs="Century Gothic"/>
          <w:b/>
          <w:bCs/>
        </w:rPr>
        <w:t>He has performed on Crossroads, The Ellen DeGeneres Show, The Tonight Show with Jay Leno, The Late Show with David Letterman, The Rosie O'Donnell Show, Good Morning America, The Today Show, and at The Ryman Theater, The Grand Ole Opry, CMA, Fan Fair (CMA Fest), the Houston Symphony, the Honolulu Symphony, the Virginia Symphony, and the Hollywood Bowl. </w:t>
      </w:r>
    </w:p>
    <w:p w14:paraId="2C21D56C" w14:textId="77777777" w:rsidR="002D0B95" w:rsidRDefault="002D0B95" w:rsidP="002D0B95">
      <w:pPr>
        <w:ind w:right="720"/>
        <w:jc w:val="both"/>
        <w:rPr>
          <w:rFonts w:ascii="Century Gothic" w:hAnsi="Century Gothic" w:cs="Century Gothic"/>
          <w:b/>
          <w:bCs/>
        </w:rPr>
      </w:pPr>
    </w:p>
    <w:p w14:paraId="2905601C" w14:textId="4E44DDC6" w:rsidR="002D0B95" w:rsidRDefault="002D0B95" w:rsidP="002D0B95">
      <w:pPr>
        <w:ind w:right="720"/>
        <w:jc w:val="both"/>
        <w:rPr>
          <w:rFonts w:ascii="Century Gothic" w:hAnsi="Century Gothic" w:cs="Century Gothic"/>
          <w:b/>
          <w:bCs/>
        </w:rPr>
      </w:pPr>
      <w:proofErr w:type="gramStart"/>
      <w:r>
        <w:rPr>
          <w:rFonts w:ascii="Century Gothic" w:hAnsi="Century Gothic" w:cs="Century Gothic"/>
          <w:b/>
          <w:bCs/>
        </w:rPr>
        <w:t>When not on the road Harry produces music for a wide range of artists and corporate clients.</w:t>
      </w:r>
      <w:proofErr w:type="gramEnd"/>
      <w:r>
        <w:rPr>
          <w:rFonts w:ascii="Century Gothic" w:hAnsi="Century Gothic" w:cs="Century Gothic"/>
          <w:b/>
          <w:bCs/>
        </w:rPr>
        <w:t xml:space="preserve">  He was chief engineer at Walter Haynes Studio (Walter was former vice president of MCA Records) and while there had the honor to record with artists like Little Jimmy </w:t>
      </w:r>
      <w:proofErr w:type="spellStart"/>
      <w:r>
        <w:rPr>
          <w:rFonts w:ascii="Century Gothic" w:hAnsi="Century Gothic" w:cs="Century Gothic"/>
          <w:b/>
          <w:bCs/>
        </w:rPr>
        <w:t>Dickins</w:t>
      </w:r>
      <w:proofErr w:type="spellEnd"/>
      <w:r>
        <w:rPr>
          <w:rFonts w:ascii="Century Gothic" w:hAnsi="Century Gothic" w:cs="Century Gothic"/>
          <w:b/>
          <w:bCs/>
        </w:rPr>
        <w:t xml:space="preserve">, Pig Robbins, Larry Paxton, and Eddie </w:t>
      </w:r>
      <w:proofErr w:type="spellStart"/>
      <w:r>
        <w:rPr>
          <w:rFonts w:ascii="Century Gothic" w:hAnsi="Century Gothic" w:cs="Century Gothic"/>
          <w:b/>
          <w:bCs/>
        </w:rPr>
        <w:t>Bayers</w:t>
      </w:r>
      <w:proofErr w:type="spellEnd"/>
      <w:r>
        <w:rPr>
          <w:rFonts w:ascii="Century Gothic" w:hAnsi="Century Gothic" w:cs="Century Gothic"/>
          <w:b/>
          <w:bCs/>
        </w:rPr>
        <w:t xml:space="preserve">.  Most recently Harry has worked as Music Director for the CMA </w:t>
      </w:r>
      <w:proofErr w:type="gramStart"/>
      <w:r>
        <w:rPr>
          <w:rFonts w:ascii="Century Gothic" w:hAnsi="Century Gothic" w:cs="Century Gothic"/>
          <w:b/>
          <w:bCs/>
        </w:rPr>
        <w:t>award-winning</w:t>
      </w:r>
      <w:proofErr w:type="gramEnd"/>
      <w:r>
        <w:rPr>
          <w:rFonts w:ascii="Century Gothic" w:hAnsi="Century Gothic" w:cs="Century Gothic"/>
          <w:b/>
          <w:bCs/>
        </w:rPr>
        <w:t xml:space="preserve">, </w:t>
      </w:r>
      <w:proofErr w:type="spellStart"/>
      <w:r>
        <w:rPr>
          <w:rFonts w:ascii="Century Gothic" w:hAnsi="Century Gothic" w:cs="Century Gothic"/>
          <w:b/>
          <w:bCs/>
        </w:rPr>
        <w:t>Gloriana</w:t>
      </w:r>
      <w:proofErr w:type="spellEnd"/>
      <w:r>
        <w:rPr>
          <w:rFonts w:ascii="Century Gothic" w:hAnsi="Century Gothic" w:cs="Century Gothic"/>
          <w:b/>
          <w:bCs/>
        </w:rPr>
        <w:t>.</w:t>
      </w:r>
    </w:p>
    <w:p w14:paraId="792A7B00" w14:textId="77777777" w:rsidR="002D0B95" w:rsidRDefault="002D0B95" w:rsidP="002D0B95">
      <w:pPr>
        <w:ind w:right="720"/>
        <w:jc w:val="both"/>
        <w:rPr>
          <w:rFonts w:ascii="Century Gothic" w:hAnsi="Century Gothic" w:cs="Century Gothic"/>
          <w:b/>
          <w:bCs/>
        </w:rPr>
      </w:pPr>
    </w:p>
    <w:p w14:paraId="4629298F" w14:textId="77777777" w:rsidR="002D0B95" w:rsidRDefault="002D0B95" w:rsidP="002D0B95">
      <w:pPr>
        <w:widowControl w:val="0"/>
        <w:autoSpaceDE w:val="0"/>
        <w:autoSpaceDN w:val="0"/>
        <w:adjustRightInd w:val="0"/>
        <w:spacing w:after="240"/>
        <w:rPr>
          <w:rFonts w:ascii="Century Gothic" w:hAnsi="Century Gothic" w:cs="Century Gothic"/>
        </w:rPr>
      </w:pPr>
      <w:r>
        <w:rPr>
          <w:rFonts w:ascii="Century Gothic" w:hAnsi="Century Gothic" w:cs="Century Gothic"/>
          <w:b/>
          <w:bCs/>
          <w:i/>
          <w:iCs/>
          <w:u w:val="single"/>
        </w:rPr>
        <w:t>Mark Brett – Producer</w:t>
      </w:r>
    </w:p>
    <w:p w14:paraId="342C2BAA" w14:textId="77777777" w:rsidR="002D0B95" w:rsidRDefault="002D0B95" w:rsidP="002D0B95">
      <w:pPr>
        <w:widowControl w:val="0"/>
        <w:autoSpaceDE w:val="0"/>
        <w:autoSpaceDN w:val="0"/>
        <w:adjustRightInd w:val="0"/>
        <w:spacing w:after="240"/>
        <w:rPr>
          <w:rFonts w:ascii="Century Gothic" w:hAnsi="Century Gothic" w:cs="Century Gothic"/>
        </w:rPr>
      </w:pPr>
      <w:r>
        <w:rPr>
          <w:rFonts w:ascii="Century Gothic" w:hAnsi="Century Gothic" w:cs="Century Gothic"/>
          <w:b/>
          <w:bCs/>
        </w:rPr>
        <w:t xml:space="preserve">Mark was born into the entertainment industry with Grandparents and Parents in the nightclub business in the 60’s and 70’s.  There he was exposed to acts like The </w:t>
      </w:r>
      <w:proofErr w:type="spellStart"/>
      <w:r>
        <w:rPr>
          <w:rFonts w:ascii="Century Gothic" w:hAnsi="Century Gothic" w:cs="Century Gothic"/>
          <w:b/>
          <w:bCs/>
        </w:rPr>
        <w:t>Cadillacs</w:t>
      </w:r>
      <w:proofErr w:type="spellEnd"/>
      <w:r>
        <w:rPr>
          <w:rFonts w:ascii="Century Gothic" w:hAnsi="Century Gothic" w:cs="Century Gothic"/>
          <w:b/>
          <w:bCs/>
        </w:rPr>
        <w:t xml:space="preserve"> and Joey Dee &amp; the Star Lighters.  His first official gig was as “Road Man” for blues harmonica player James Cotton in the 70’s and he followed that working behind the scenes for the rock band Avalanche.  </w:t>
      </w:r>
    </w:p>
    <w:p w14:paraId="1D93F4FF" w14:textId="77777777" w:rsidR="002D0B95" w:rsidRDefault="002D0B95" w:rsidP="002D0B95">
      <w:pPr>
        <w:widowControl w:val="0"/>
        <w:autoSpaceDE w:val="0"/>
        <w:autoSpaceDN w:val="0"/>
        <w:adjustRightInd w:val="0"/>
        <w:spacing w:after="240"/>
        <w:rPr>
          <w:rFonts w:ascii="Century Gothic" w:hAnsi="Century Gothic" w:cs="Century Gothic"/>
        </w:rPr>
      </w:pPr>
      <w:r>
        <w:rPr>
          <w:rFonts w:ascii="Century Gothic" w:hAnsi="Century Gothic" w:cs="Century Gothic"/>
          <w:b/>
          <w:bCs/>
        </w:rPr>
        <w:t xml:space="preserve">As a concert and event photographer Mark has had the pleasure of photographing the Rolling Stones, Aerosmith, Frank Sinatra, Tina Turner, B.B. King, Pete Townsend, Cold Play, Santana, ZZ Top, Tony Bennett, Michael Jordan, the </w:t>
      </w:r>
      <w:proofErr w:type="spellStart"/>
      <w:r>
        <w:rPr>
          <w:rFonts w:ascii="Century Gothic" w:hAnsi="Century Gothic" w:cs="Century Gothic"/>
          <w:b/>
          <w:bCs/>
        </w:rPr>
        <w:t>Gotti</w:t>
      </w:r>
      <w:proofErr w:type="spellEnd"/>
      <w:r>
        <w:rPr>
          <w:rFonts w:ascii="Century Gothic" w:hAnsi="Century Gothic" w:cs="Century Gothic"/>
          <w:b/>
          <w:bCs/>
        </w:rPr>
        <w:t>-Ward fight, Yogi Berra, and hundreds more.  He was the official photographer for the first sanctioned event at the original Woodstock site since 1969, which included aerial photography. </w:t>
      </w:r>
    </w:p>
    <w:p w14:paraId="6DBDA921" w14:textId="502AA51D" w:rsidR="002D0B95" w:rsidRDefault="002D0B95" w:rsidP="002D0B95">
      <w:pPr>
        <w:ind w:right="720"/>
        <w:jc w:val="both"/>
        <w:rPr>
          <w:rFonts w:ascii="Century Gothic" w:hAnsi="Century Gothic" w:cs="Century Gothic"/>
          <w:b/>
          <w:bCs/>
        </w:rPr>
      </w:pPr>
      <w:r>
        <w:rPr>
          <w:rFonts w:ascii="Century Gothic" w:hAnsi="Century Gothic" w:cs="Century Gothic"/>
          <w:b/>
          <w:bCs/>
        </w:rPr>
        <w:t xml:space="preserve">Mark is a Day 1 employee in the entertainment department at one of the largest casinos in the world, The Mohegan Sun, which opened in 1996.  As Stage Manager there he has worked closely with a vast array of artists that include:  Brenda Lee, Davy Jones, Peter </w:t>
      </w:r>
      <w:proofErr w:type="spellStart"/>
      <w:r>
        <w:rPr>
          <w:rFonts w:ascii="Century Gothic" w:hAnsi="Century Gothic" w:cs="Century Gothic"/>
          <w:b/>
          <w:bCs/>
        </w:rPr>
        <w:t>Noone</w:t>
      </w:r>
      <w:proofErr w:type="spellEnd"/>
      <w:r>
        <w:rPr>
          <w:rFonts w:ascii="Century Gothic" w:hAnsi="Century Gothic" w:cs="Century Gothic"/>
          <w:b/>
          <w:bCs/>
        </w:rPr>
        <w:t xml:space="preserve">, </w:t>
      </w:r>
      <w:proofErr w:type="spellStart"/>
      <w:r>
        <w:rPr>
          <w:rFonts w:ascii="Century Gothic" w:hAnsi="Century Gothic" w:cs="Century Gothic"/>
          <w:b/>
          <w:bCs/>
        </w:rPr>
        <w:t>Charo</w:t>
      </w:r>
      <w:proofErr w:type="spellEnd"/>
      <w:r>
        <w:rPr>
          <w:rFonts w:ascii="Century Gothic" w:hAnsi="Century Gothic" w:cs="Century Gothic"/>
          <w:b/>
          <w:bCs/>
        </w:rPr>
        <w:t xml:space="preserve">, David Cassidy, Jay Black, Loretta Lynn, INXS, Duran </w:t>
      </w:r>
      <w:proofErr w:type="spellStart"/>
      <w:r>
        <w:rPr>
          <w:rFonts w:ascii="Century Gothic" w:hAnsi="Century Gothic" w:cs="Century Gothic"/>
          <w:b/>
          <w:bCs/>
        </w:rPr>
        <w:t>Duran</w:t>
      </w:r>
      <w:proofErr w:type="spellEnd"/>
      <w:r>
        <w:rPr>
          <w:rFonts w:ascii="Century Gothic" w:hAnsi="Century Gothic" w:cs="Century Gothic"/>
          <w:b/>
          <w:bCs/>
        </w:rPr>
        <w:t xml:space="preserve">, Heart, Alice Cooper, Blake Shelton, Toby Keith, Vanessa Williams, Al </w:t>
      </w:r>
      <w:proofErr w:type="spellStart"/>
      <w:r>
        <w:rPr>
          <w:rFonts w:ascii="Century Gothic" w:hAnsi="Century Gothic" w:cs="Century Gothic"/>
          <w:b/>
          <w:bCs/>
        </w:rPr>
        <w:t>Jarreau</w:t>
      </w:r>
      <w:proofErr w:type="spellEnd"/>
      <w:r>
        <w:rPr>
          <w:rFonts w:ascii="Century Gothic" w:hAnsi="Century Gothic" w:cs="Century Gothic"/>
          <w:b/>
          <w:bCs/>
        </w:rPr>
        <w:t xml:space="preserve">, MC Hammer, 38 Special, Leon Russell, Eddie Money, Robert Cray, </w:t>
      </w:r>
      <w:proofErr w:type="spellStart"/>
      <w:r>
        <w:rPr>
          <w:rFonts w:ascii="Century Gothic" w:hAnsi="Century Gothic" w:cs="Century Gothic"/>
          <w:b/>
          <w:bCs/>
        </w:rPr>
        <w:t>Herbie</w:t>
      </w:r>
      <w:proofErr w:type="spellEnd"/>
      <w:r>
        <w:rPr>
          <w:rFonts w:ascii="Century Gothic" w:hAnsi="Century Gothic" w:cs="Century Gothic"/>
          <w:b/>
          <w:bCs/>
        </w:rPr>
        <w:t xml:space="preserve"> Hancock, Lady Antebellum, the Nelsons, and many, many more. </w:t>
      </w:r>
    </w:p>
    <w:p w14:paraId="093D8715" w14:textId="77777777" w:rsidR="002D0B95" w:rsidRDefault="002D0B95" w:rsidP="002D0B95">
      <w:pPr>
        <w:ind w:right="720"/>
        <w:jc w:val="both"/>
        <w:rPr>
          <w:rFonts w:ascii="Century Gothic" w:hAnsi="Century Gothic" w:cs="Century Gothic"/>
          <w:b/>
          <w:bCs/>
        </w:rPr>
      </w:pPr>
    </w:p>
    <w:p w14:paraId="1C770E22" w14:textId="77777777" w:rsidR="002D0B95" w:rsidRDefault="002D0B95" w:rsidP="002D0B95">
      <w:pPr>
        <w:widowControl w:val="0"/>
        <w:autoSpaceDE w:val="0"/>
        <w:autoSpaceDN w:val="0"/>
        <w:adjustRightInd w:val="0"/>
        <w:spacing w:after="240"/>
        <w:rPr>
          <w:rFonts w:ascii="Century Gothic" w:hAnsi="Century Gothic" w:cs="Century Gothic"/>
        </w:rPr>
      </w:pPr>
      <w:r>
        <w:rPr>
          <w:rFonts w:ascii="Century Gothic" w:hAnsi="Century Gothic" w:cs="Century Gothic"/>
          <w:b/>
          <w:bCs/>
        </w:rPr>
        <w:t xml:space="preserve">Mark has toured with Ronnie Spector (lead singer of “The </w:t>
      </w:r>
      <w:proofErr w:type="spellStart"/>
      <w:r>
        <w:rPr>
          <w:rFonts w:ascii="Century Gothic" w:hAnsi="Century Gothic" w:cs="Century Gothic"/>
          <w:b/>
          <w:bCs/>
        </w:rPr>
        <w:t>Ronettes</w:t>
      </w:r>
      <w:proofErr w:type="spellEnd"/>
      <w:r>
        <w:rPr>
          <w:rFonts w:ascii="Century Gothic" w:hAnsi="Century Gothic" w:cs="Century Gothic"/>
          <w:b/>
          <w:bCs/>
        </w:rPr>
        <w:t xml:space="preserve">”) and worked with many regional acts in the Northeast such as The </w:t>
      </w:r>
      <w:proofErr w:type="spellStart"/>
      <w:r>
        <w:rPr>
          <w:rFonts w:ascii="Century Gothic" w:hAnsi="Century Gothic" w:cs="Century Gothic"/>
          <w:b/>
          <w:bCs/>
        </w:rPr>
        <w:t>Hitmen</w:t>
      </w:r>
      <w:proofErr w:type="spellEnd"/>
      <w:r>
        <w:rPr>
          <w:rFonts w:ascii="Century Gothic" w:hAnsi="Century Gothic" w:cs="Century Gothic"/>
          <w:b/>
          <w:bCs/>
        </w:rPr>
        <w:t xml:space="preserve">, Echo </w:t>
      </w:r>
      <w:proofErr w:type="spellStart"/>
      <w:r>
        <w:rPr>
          <w:rFonts w:ascii="Century Gothic" w:hAnsi="Century Gothic" w:cs="Century Gothic"/>
          <w:b/>
          <w:bCs/>
        </w:rPr>
        <w:t>Janes</w:t>
      </w:r>
      <w:proofErr w:type="spellEnd"/>
      <w:r>
        <w:rPr>
          <w:rFonts w:ascii="Century Gothic" w:hAnsi="Century Gothic" w:cs="Century Gothic"/>
          <w:b/>
          <w:bCs/>
        </w:rPr>
        <w:t xml:space="preserve">, Physical Graffiti, Jeff </w:t>
      </w:r>
      <w:proofErr w:type="spellStart"/>
      <w:r>
        <w:rPr>
          <w:rFonts w:ascii="Century Gothic" w:hAnsi="Century Gothic" w:cs="Century Gothic"/>
          <w:b/>
          <w:bCs/>
        </w:rPr>
        <w:t>Pitchell</w:t>
      </w:r>
      <w:proofErr w:type="spellEnd"/>
      <w:r>
        <w:rPr>
          <w:rFonts w:ascii="Century Gothic" w:hAnsi="Century Gothic" w:cs="Century Gothic"/>
          <w:b/>
          <w:bCs/>
        </w:rPr>
        <w:t>, Bold is Love, and Riders on the Storm to name a few. </w:t>
      </w:r>
    </w:p>
    <w:p w14:paraId="1873D86B" w14:textId="1E65E880" w:rsidR="002D0B95" w:rsidRDefault="002D0B95" w:rsidP="002D0B95">
      <w:pPr>
        <w:ind w:right="720"/>
        <w:jc w:val="both"/>
        <w:rPr>
          <w:rFonts w:ascii="Century Gothic" w:hAnsi="Century Gothic" w:cs="Century Gothic"/>
          <w:b/>
          <w:bCs/>
        </w:rPr>
      </w:pPr>
      <w:r>
        <w:rPr>
          <w:rFonts w:ascii="Century Gothic" w:hAnsi="Century Gothic" w:cs="Century Gothic"/>
          <w:b/>
          <w:bCs/>
        </w:rPr>
        <w:t>A true believer in the transformative power of music, Mark’s passion and love for it has only grown throughout his years in the industry.</w:t>
      </w:r>
    </w:p>
    <w:p w14:paraId="63333098" w14:textId="77777777" w:rsidR="002D0B95" w:rsidRDefault="002D0B95" w:rsidP="002D0B95">
      <w:pPr>
        <w:ind w:right="720"/>
        <w:jc w:val="both"/>
        <w:rPr>
          <w:rFonts w:ascii="Century Gothic" w:hAnsi="Century Gothic" w:cs="Century Gothic"/>
          <w:b/>
          <w:bCs/>
        </w:rPr>
      </w:pPr>
    </w:p>
    <w:p w14:paraId="3DDC26CA" w14:textId="512AF8F1" w:rsidR="002D0B95" w:rsidRDefault="002D0B95" w:rsidP="002D0B95">
      <w:pPr>
        <w:ind w:right="720"/>
        <w:jc w:val="both"/>
        <w:rPr>
          <w:rFonts w:ascii="Century Gothic" w:hAnsi="Century Gothic" w:cs="Century Gothic"/>
          <w:b/>
          <w:bCs/>
          <w:i/>
          <w:u w:val="single"/>
        </w:rPr>
      </w:pPr>
      <w:r w:rsidRPr="002D0B95">
        <w:rPr>
          <w:rFonts w:ascii="Century Gothic" w:hAnsi="Century Gothic" w:cs="Century Gothic"/>
          <w:b/>
          <w:bCs/>
          <w:i/>
          <w:u w:val="single"/>
        </w:rPr>
        <w:t>The Band</w:t>
      </w:r>
    </w:p>
    <w:p w14:paraId="675CA3D4" w14:textId="77777777" w:rsidR="002D0B95" w:rsidRPr="002D0B95" w:rsidRDefault="002D0B95" w:rsidP="002D0B95">
      <w:pPr>
        <w:ind w:right="720"/>
        <w:jc w:val="both"/>
        <w:rPr>
          <w:rFonts w:ascii="Century Gothic" w:hAnsi="Century Gothic" w:cs="Century Gothic"/>
          <w:b/>
          <w:bCs/>
          <w:i/>
          <w:u w:val="single"/>
        </w:rPr>
      </w:pPr>
      <w:bookmarkStart w:id="0" w:name="_GoBack"/>
      <w:bookmarkEnd w:id="0"/>
    </w:p>
    <w:p w14:paraId="41C8D89E" w14:textId="789D23B1" w:rsidR="002D0B95" w:rsidRPr="00C444B5" w:rsidRDefault="002D0B95" w:rsidP="002D0B95">
      <w:pPr>
        <w:ind w:right="720"/>
        <w:jc w:val="both"/>
        <w:rPr>
          <w:sz w:val="36"/>
          <w:szCs w:val="36"/>
        </w:rPr>
      </w:pPr>
      <w:r>
        <w:rPr>
          <w:rFonts w:ascii="Century Gothic" w:hAnsi="Century Gothic" w:cs="Century Gothic"/>
          <w:b/>
          <w:bCs/>
        </w:rPr>
        <w:t xml:space="preserve">The band is a collection of incredibly versatile, world-traveled Nashville-based musicians under the direction of Harry Sharpe. These diverse musicians have worked with a Who's Who of the music business: Wynonna Judd, Michael McDonald, Alison Krauss, Gloria Estefan, Trisha Yearwood, Tom Jones, Donna Summer, Sara Evans, The </w:t>
      </w:r>
      <w:proofErr w:type="spellStart"/>
      <w:r>
        <w:rPr>
          <w:rFonts w:ascii="Century Gothic" w:hAnsi="Century Gothic" w:cs="Century Gothic"/>
          <w:b/>
          <w:bCs/>
        </w:rPr>
        <w:t>Monkees</w:t>
      </w:r>
      <w:proofErr w:type="spellEnd"/>
      <w:r>
        <w:rPr>
          <w:rFonts w:ascii="Century Gothic" w:hAnsi="Century Gothic" w:cs="Century Gothic"/>
          <w:b/>
          <w:bCs/>
        </w:rPr>
        <w:t>, and Bobby Caldwell, just to name a few!</w:t>
      </w:r>
    </w:p>
    <w:sectPr w:rsidR="002D0B95" w:rsidRPr="00C444B5" w:rsidSect="002C6456">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Century Gothic">
    <w:panose1 w:val="020B0502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482907E2"/>
    <w:multiLevelType w:val="multilevel"/>
    <w:tmpl w:val="31A6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DE5806"/>
    <w:multiLevelType w:val="hybridMultilevel"/>
    <w:tmpl w:val="2ABCEFAC"/>
    <w:lvl w:ilvl="0" w:tplc="13E8F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8C3"/>
    <w:rsid w:val="00006F82"/>
    <w:rsid w:val="00012DB8"/>
    <w:rsid w:val="00016989"/>
    <w:rsid w:val="00021720"/>
    <w:rsid w:val="00024749"/>
    <w:rsid w:val="00036B10"/>
    <w:rsid w:val="00043F32"/>
    <w:rsid w:val="00051E4E"/>
    <w:rsid w:val="00080C3F"/>
    <w:rsid w:val="0008142D"/>
    <w:rsid w:val="00087328"/>
    <w:rsid w:val="000975BC"/>
    <w:rsid w:val="000A0A73"/>
    <w:rsid w:val="000A0EB4"/>
    <w:rsid w:val="000A183C"/>
    <w:rsid w:val="000A39C8"/>
    <w:rsid w:val="000B4D19"/>
    <w:rsid w:val="000C50B2"/>
    <w:rsid w:val="000D449A"/>
    <w:rsid w:val="00103B23"/>
    <w:rsid w:val="0010732E"/>
    <w:rsid w:val="001133FD"/>
    <w:rsid w:val="0013050D"/>
    <w:rsid w:val="00144562"/>
    <w:rsid w:val="001A3D2F"/>
    <w:rsid w:val="001A793A"/>
    <w:rsid w:val="001C0530"/>
    <w:rsid w:val="001C60D9"/>
    <w:rsid w:val="001C6799"/>
    <w:rsid w:val="001D2474"/>
    <w:rsid w:val="001E75C6"/>
    <w:rsid w:val="00205407"/>
    <w:rsid w:val="00205C94"/>
    <w:rsid w:val="002131B8"/>
    <w:rsid w:val="00232083"/>
    <w:rsid w:val="00236152"/>
    <w:rsid w:val="00257DB6"/>
    <w:rsid w:val="00257EEF"/>
    <w:rsid w:val="00261090"/>
    <w:rsid w:val="00261E75"/>
    <w:rsid w:val="002631D9"/>
    <w:rsid w:val="00275A97"/>
    <w:rsid w:val="00275FC3"/>
    <w:rsid w:val="00290BB0"/>
    <w:rsid w:val="0029434E"/>
    <w:rsid w:val="002A6680"/>
    <w:rsid w:val="002B6203"/>
    <w:rsid w:val="002C2F1A"/>
    <w:rsid w:val="002D0B95"/>
    <w:rsid w:val="002D4BF1"/>
    <w:rsid w:val="002D5B06"/>
    <w:rsid w:val="002F12F5"/>
    <w:rsid w:val="002F306D"/>
    <w:rsid w:val="0030678E"/>
    <w:rsid w:val="00317485"/>
    <w:rsid w:val="003269F6"/>
    <w:rsid w:val="00357F21"/>
    <w:rsid w:val="00365009"/>
    <w:rsid w:val="00370A8F"/>
    <w:rsid w:val="003751F8"/>
    <w:rsid w:val="00376F76"/>
    <w:rsid w:val="003933E6"/>
    <w:rsid w:val="003B726A"/>
    <w:rsid w:val="003C05EF"/>
    <w:rsid w:val="003C2AAA"/>
    <w:rsid w:val="003C3360"/>
    <w:rsid w:val="003C4D6D"/>
    <w:rsid w:val="003F000F"/>
    <w:rsid w:val="004028E7"/>
    <w:rsid w:val="00407D7F"/>
    <w:rsid w:val="0041094A"/>
    <w:rsid w:val="004241CB"/>
    <w:rsid w:val="0045064F"/>
    <w:rsid w:val="00462BC8"/>
    <w:rsid w:val="004A2C0A"/>
    <w:rsid w:val="004D546C"/>
    <w:rsid w:val="004E5538"/>
    <w:rsid w:val="004F54C5"/>
    <w:rsid w:val="00503ADE"/>
    <w:rsid w:val="00512F47"/>
    <w:rsid w:val="005152A1"/>
    <w:rsid w:val="0053672A"/>
    <w:rsid w:val="0053737D"/>
    <w:rsid w:val="00561E22"/>
    <w:rsid w:val="00577A7F"/>
    <w:rsid w:val="00577F85"/>
    <w:rsid w:val="005935A2"/>
    <w:rsid w:val="00596AAB"/>
    <w:rsid w:val="005B3D4D"/>
    <w:rsid w:val="005C498C"/>
    <w:rsid w:val="005D3C1A"/>
    <w:rsid w:val="005D412C"/>
    <w:rsid w:val="005E08BA"/>
    <w:rsid w:val="00602A13"/>
    <w:rsid w:val="006052E0"/>
    <w:rsid w:val="00623619"/>
    <w:rsid w:val="00652A03"/>
    <w:rsid w:val="00653C59"/>
    <w:rsid w:val="00656563"/>
    <w:rsid w:val="00676000"/>
    <w:rsid w:val="00684581"/>
    <w:rsid w:val="0068655C"/>
    <w:rsid w:val="006A6920"/>
    <w:rsid w:val="006A7BB9"/>
    <w:rsid w:val="006F479D"/>
    <w:rsid w:val="0070304F"/>
    <w:rsid w:val="00720600"/>
    <w:rsid w:val="0072280A"/>
    <w:rsid w:val="007244FC"/>
    <w:rsid w:val="00740111"/>
    <w:rsid w:val="00744340"/>
    <w:rsid w:val="00791A66"/>
    <w:rsid w:val="00797119"/>
    <w:rsid w:val="007A67B1"/>
    <w:rsid w:val="007D0F95"/>
    <w:rsid w:val="007D270A"/>
    <w:rsid w:val="007E3E66"/>
    <w:rsid w:val="007E59FF"/>
    <w:rsid w:val="007E79B5"/>
    <w:rsid w:val="00800CD4"/>
    <w:rsid w:val="008052A8"/>
    <w:rsid w:val="00824FCA"/>
    <w:rsid w:val="00835123"/>
    <w:rsid w:val="00836624"/>
    <w:rsid w:val="008438C4"/>
    <w:rsid w:val="008646A6"/>
    <w:rsid w:val="00867732"/>
    <w:rsid w:val="0087283F"/>
    <w:rsid w:val="00880CFE"/>
    <w:rsid w:val="008811B1"/>
    <w:rsid w:val="00894669"/>
    <w:rsid w:val="008A69B0"/>
    <w:rsid w:val="008D45EE"/>
    <w:rsid w:val="008E5A1A"/>
    <w:rsid w:val="0090437E"/>
    <w:rsid w:val="00907FF8"/>
    <w:rsid w:val="00911745"/>
    <w:rsid w:val="00911D2F"/>
    <w:rsid w:val="00951CBE"/>
    <w:rsid w:val="009662F9"/>
    <w:rsid w:val="00977C48"/>
    <w:rsid w:val="00982E90"/>
    <w:rsid w:val="009846E0"/>
    <w:rsid w:val="00984DCB"/>
    <w:rsid w:val="009A27D3"/>
    <w:rsid w:val="009B0385"/>
    <w:rsid w:val="009C1D97"/>
    <w:rsid w:val="009D3D36"/>
    <w:rsid w:val="009D58C3"/>
    <w:rsid w:val="009F73EE"/>
    <w:rsid w:val="00A35487"/>
    <w:rsid w:val="00A35ADE"/>
    <w:rsid w:val="00A368DB"/>
    <w:rsid w:val="00A46C38"/>
    <w:rsid w:val="00A62E1E"/>
    <w:rsid w:val="00AA7D13"/>
    <w:rsid w:val="00AC2BA5"/>
    <w:rsid w:val="00AD4425"/>
    <w:rsid w:val="00AF48C6"/>
    <w:rsid w:val="00AF4F7C"/>
    <w:rsid w:val="00B11ADA"/>
    <w:rsid w:val="00B13B28"/>
    <w:rsid w:val="00B17FA2"/>
    <w:rsid w:val="00B61474"/>
    <w:rsid w:val="00B879CF"/>
    <w:rsid w:val="00BA57F4"/>
    <w:rsid w:val="00BD1E2A"/>
    <w:rsid w:val="00BD3BDF"/>
    <w:rsid w:val="00BE7B5E"/>
    <w:rsid w:val="00BF0B9F"/>
    <w:rsid w:val="00BF6462"/>
    <w:rsid w:val="00C15263"/>
    <w:rsid w:val="00C179E7"/>
    <w:rsid w:val="00C37DEA"/>
    <w:rsid w:val="00C444B5"/>
    <w:rsid w:val="00C46E93"/>
    <w:rsid w:val="00C55DD6"/>
    <w:rsid w:val="00C644EC"/>
    <w:rsid w:val="00C73F84"/>
    <w:rsid w:val="00C84B53"/>
    <w:rsid w:val="00C90C60"/>
    <w:rsid w:val="00CF204A"/>
    <w:rsid w:val="00CF51A4"/>
    <w:rsid w:val="00D36819"/>
    <w:rsid w:val="00D41EEE"/>
    <w:rsid w:val="00D42B2F"/>
    <w:rsid w:val="00D42DBA"/>
    <w:rsid w:val="00D54ACD"/>
    <w:rsid w:val="00D77A80"/>
    <w:rsid w:val="00D84D85"/>
    <w:rsid w:val="00D91728"/>
    <w:rsid w:val="00DA60DA"/>
    <w:rsid w:val="00DA7B5A"/>
    <w:rsid w:val="00DD0B64"/>
    <w:rsid w:val="00E04126"/>
    <w:rsid w:val="00E22312"/>
    <w:rsid w:val="00E43A71"/>
    <w:rsid w:val="00E46BD4"/>
    <w:rsid w:val="00E61EEF"/>
    <w:rsid w:val="00E72F28"/>
    <w:rsid w:val="00E751ED"/>
    <w:rsid w:val="00E81DEF"/>
    <w:rsid w:val="00EB4667"/>
    <w:rsid w:val="00F01421"/>
    <w:rsid w:val="00F164A2"/>
    <w:rsid w:val="00F31F40"/>
    <w:rsid w:val="00F43B1D"/>
    <w:rsid w:val="00F91631"/>
    <w:rsid w:val="00FB1BFD"/>
    <w:rsid w:val="00FD0205"/>
    <w:rsid w:val="00FE6897"/>
    <w:rsid w:val="00FF43C5"/>
    <w:rsid w:val="00FF5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F6F1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D36"/>
  </w:style>
  <w:style w:type="paragraph" w:styleId="Heading1">
    <w:name w:val="heading 1"/>
    <w:basedOn w:val="Normal"/>
    <w:link w:val="Heading1Char"/>
    <w:uiPriority w:val="9"/>
    <w:qFormat/>
    <w:rsid w:val="0045064F"/>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45064F"/>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45064F"/>
    <w:pPr>
      <w:spacing w:before="100" w:beforeAutospacing="1" w:after="100" w:afterAutospacing="1"/>
      <w:outlineLvl w:val="2"/>
    </w:pPr>
    <w:rPr>
      <w:rFonts w:ascii="Times" w:hAnsi="Times"/>
      <w:b/>
      <w:bCs/>
      <w:sz w:val="27"/>
      <w:szCs w:val="27"/>
    </w:rPr>
  </w:style>
  <w:style w:type="paragraph" w:styleId="Heading5">
    <w:name w:val="heading 5"/>
    <w:basedOn w:val="Normal"/>
    <w:next w:val="Normal"/>
    <w:link w:val="Heading5Char"/>
    <w:uiPriority w:val="9"/>
    <w:semiHidden/>
    <w:unhideWhenUsed/>
    <w:qFormat/>
    <w:rsid w:val="00D41EE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41EE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270A"/>
    <w:rPr>
      <w:color w:val="0000FF" w:themeColor="hyperlink"/>
      <w:u w:val="single"/>
    </w:rPr>
  </w:style>
  <w:style w:type="paragraph" w:styleId="BalloonText">
    <w:name w:val="Balloon Text"/>
    <w:basedOn w:val="Normal"/>
    <w:link w:val="BalloonTextChar"/>
    <w:uiPriority w:val="99"/>
    <w:semiHidden/>
    <w:unhideWhenUsed/>
    <w:rsid w:val="007D27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270A"/>
    <w:rPr>
      <w:rFonts w:ascii="Lucida Grande" w:hAnsi="Lucida Grande" w:cs="Lucida Grande"/>
      <w:sz w:val="18"/>
      <w:szCs w:val="18"/>
    </w:rPr>
  </w:style>
  <w:style w:type="character" w:customStyle="1" w:styleId="Heading1Char">
    <w:name w:val="Heading 1 Char"/>
    <w:basedOn w:val="DefaultParagraphFont"/>
    <w:link w:val="Heading1"/>
    <w:uiPriority w:val="9"/>
    <w:rsid w:val="0045064F"/>
    <w:rPr>
      <w:rFonts w:ascii="Times" w:hAnsi="Times"/>
      <w:b/>
      <w:bCs/>
      <w:kern w:val="36"/>
      <w:sz w:val="48"/>
      <w:szCs w:val="48"/>
    </w:rPr>
  </w:style>
  <w:style w:type="character" w:customStyle="1" w:styleId="Heading2Char">
    <w:name w:val="Heading 2 Char"/>
    <w:basedOn w:val="DefaultParagraphFont"/>
    <w:link w:val="Heading2"/>
    <w:uiPriority w:val="9"/>
    <w:rsid w:val="0045064F"/>
    <w:rPr>
      <w:rFonts w:ascii="Times" w:hAnsi="Times"/>
      <w:b/>
      <w:bCs/>
      <w:sz w:val="36"/>
      <w:szCs w:val="36"/>
    </w:rPr>
  </w:style>
  <w:style w:type="character" w:customStyle="1" w:styleId="Heading3Char">
    <w:name w:val="Heading 3 Char"/>
    <w:basedOn w:val="DefaultParagraphFont"/>
    <w:link w:val="Heading3"/>
    <w:uiPriority w:val="9"/>
    <w:rsid w:val="0045064F"/>
    <w:rPr>
      <w:rFonts w:ascii="Times" w:hAnsi="Times"/>
      <w:b/>
      <w:bCs/>
      <w:sz w:val="27"/>
      <w:szCs w:val="27"/>
    </w:rPr>
  </w:style>
  <w:style w:type="paragraph" w:styleId="z-TopofForm">
    <w:name w:val="HTML Top of Form"/>
    <w:basedOn w:val="Normal"/>
    <w:next w:val="Normal"/>
    <w:link w:val="z-TopofFormChar"/>
    <w:hidden/>
    <w:uiPriority w:val="99"/>
    <w:semiHidden/>
    <w:unhideWhenUsed/>
    <w:rsid w:val="0045064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5064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5064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5064F"/>
    <w:rPr>
      <w:rFonts w:ascii="Arial" w:hAnsi="Arial" w:cs="Arial"/>
      <w:vanish/>
      <w:sz w:val="16"/>
      <w:szCs w:val="16"/>
    </w:rPr>
  </w:style>
  <w:style w:type="character" w:customStyle="1" w:styleId="date1">
    <w:name w:val="date1"/>
    <w:basedOn w:val="DefaultParagraphFont"/>
    <w:rsid w:val="0045064F"/>
  </w:style>
  <w:style w:type="paragraph" w:customStyle="1" w:styleId="figcaption">
    <w:name w:val="figcaption"/>
    <w:basedOn w:val="Normal"/>
    <w:rsid w:val="0045064F"/>
    <w:pPr>
      <w:spacing w:before="100" w:beforeAutospacing="1" w:after="100" w:afterAutospacing="1"/>
    </w:pPr>
    <w:rPr>
      <w:rFonts w:ascii="Times" w:hAnsi="Times"/>
      <w:sz w:val="20"/>
      <w:szCs w:val="20"/>
    </w:rPr>
  </w:style>
  <w:style w:type="character" w:customStyle="1" w:styleId="authorlocation">
    <w:name w:val="authorlocation"/>
    <w:basedOn w:val="DefaultParagraphFont"/>
    <w:rsid w:val="0045064F"/>
  </w:style>
  <w:style w:type="paragraph" w:styleId="NormalWeb">
    <w:name w:val="Normal (Web)"/>
    <w:basedOn w:val="Normal"/>
    <w:uiPriority w:val="99"/>
    <w:semiHidden/>
    <w:unhideWhenUsed/>
    <w:rsid w:val="0045064F"/>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45064F"/>
    <w:rPr>
      <w:b/>
      <w:bCs/>
    </w:rPr>
  </w:style>
  <w:style w:type="character" w:styleId="Emphasis">
    <w:name w:val="Emphasis"/>
    <w:basedOn w:val="DefaultParagraphFont"/>
    <w:uiPriority w:val="20"/>
    <w:qFormat/>
    <w:rsid w:val="0045064F"/>
    <w:rPr>
      <w:i/>
      <w:iCs/>
    </w:rPr>
  </w:style>
  <w:style w:type="character" w:customStyle="1" w:styleId="logo-disqus">
    <w:name w:val="logo-disqus"/>
    <w:basedOn w:val="DefaultParagraphFont"/>
    <w:rsid w:val="0045064F"/>
  </w:style>
  <w:style w:type="character" w:customStyle="1" w:styleId="morelink">
    <w:name w:val="morelink"/>
    <w:basedOn w:val="DefaultParagraphFont"/>
    <w:rsid w:val="0045064F"/>
  </w:style>
  <w:style w:type="paragraph" w:customStyle="1" w:styleId="credit">
    <w:name w:val="credit"/>
    <w:basedOn w:val="Normal"/>
    <w:rsid w:val="0045064F"/>
    <w:pPr>
      <w:spacing w:before="100" w:beforeAutospacing="1" w:after="100" w:afterAutospacing="1"/>
    </w:pPr>
    <w:rPr>
      <w:rFonts w:ascii="Times" w:hAnsi="Times"/>
      <w:sz w:val="20"/>
      <w:szCs w:val="20"/>
    </w:rPr>
  </w:style>
  <w:style w:type="character" w:customStyle="1" w:styleId="icon">
    <w:name w:val="icon"/>
    <w:basedOn w:val="DefaultParagraphFont"/>
    <w:rsid w:val="0045064F"/>
  </w:style>
  <w:style w:type="character" w:customStyle="1" w:styleId="linktext">
    <w:name w:val="linktext"/>
    <w:basedOn w:val="DefaultParagraphFont"/>
    <w:rsid w:val="0045064F"/>
  </w:style>
  <w:style w:type="character" w:customStyle="1" w:styleId="footercopyrightitem">
    <w:name w:val="footercopyrightitem"/>
    <w:basedOn w:val="DefaultParagraphFont"/>
    <w:rsid w:val="0045064F"/>
  </w:style>
  <w:style w:type="character" w:customStyle="1" w:styleId="publisher-name-intro">
    <w:name w:val="publisher-name-intro"/>
    <w:basedOn w:val="DefaultParagraphFont"/>
    <w:rsid w:val="00D41EEE"/>
  </w:style>
  <w:style w:type="character" w:customStyle="1" w:styleId="delta-time">
    <w:name w:val="delta-time"/>
    <w:basedOn w:val="DefaultParagraphFont"/>
    <w:rsid w:val="00D41EEE"/>
  </w:style>
  <w:style w:type="character" w:customStyle="1" w:styleId="sr-recommended-title">
    <w:name w:val="sr-recommended-title"/>
    <w:basedOn w:val="DefaultParagraphFont"/>
    <w:rsid w:val="00D41EEE"/>
  </w:style>
  <w:style w:type="character" w:customStyle="1" w:styleId="sr-publisher-name-suffix">
    <w:name w:val="sr-publisher-name-suffix"/>
    <w:basedOn w:val="DefaultParagraphFont"/>
    <w:rsid w:val="00D41EEE"/>
  </w:style>
  <w:style w:type="character" w:customStyle="1" w:styleId="fn">
    <w:name w:val="fn"/>
    <w:basedOn w:val="DefaultParagraphFont"/>
    <w:rsid w:val="00D41EEE"/>
  </w:style>
  <w:style w:type="character" w:customStyle="1" w:styleId="dsq-postid">
    <w:name w:val="dsq-postid"/>
    <w:basedOn w:val="DefaultParagraphFont"/>
    <w:rsid w:val="00D41EEE"/>
  </w:style>
  <w:style w:type="character" w:customStyle="1" w:styleId="Heading6Char">
    <w:name w:val="Heading 6 Char"/>
    <w:basedOn w:val="DefaultParagraphFont"/>
    <w:link w:val="Heading6"/>
    <w:uiPriority w:val="9"/>
    <w:rsid w:val="00D41EEE"/>
    <w:rPr>
      <w:rFonts w:asciiTheme="majorHAnsi" w:eastAsiaTheme="majorEastAsia" w:hAnsiTheme="majorHAnsi" w:cstheme="majorBidi"/>
      <w:i/>
      <w:iCs/>
      <w:color w:val="243F60" w:themeColor="accent1" w:themeShade="7F"/>
    </w:rPr>
  </w:style>
  <w:style w:type="character" w:customStyle="1" w:styleId="gslcommentslink">
    <w:name w:val="gslcommentslink"/>
    <w:basedOn w:val="DefaultParagraphFont"/>
    <w:rsid w:val="00D41EEE"/>
  </w:style>
  <w:style w:type="character" w:customStyle="1" w:styleId="gslcommentscount">
    <w:name w:val="gslcommentscount"/>
    <w:basedOn w:val="DefaultParagraphFont"/>
    <w:rsid w:val="00D41EEE"/>
  </w:style>
  <w:style w:type="character" w:customStyle="1" w:styleId="fbcommentscount">
    <w:name w:val="fb_comments_count"/>
    <w:basedOn w:val="DefaultParagraphFont"/>
    <w:rsid w:val="00D41EEE"/>
  </w:style>
  <w:style w:type="character" w:customStyle="1" w:styleId="gslcommentslabel">
    <w:name w:val="gslcommentslabel"/>
    <w:basedOn w:val="DefaultParagraphFont"/>
    <w:rsid w:val="00D41EEE"/>
  </w:style>
  <w:style w:type="character" w:customStyle="1" w:styleId="Heading5Char">
    <w:name w:val="Heading 5 Char"/>
    <w:basedOn w:val="DefaultParagraphFont"/>
    <w:link w:val="Heading5"/>
    <w:uiPriority w:val="9"/>
    <w:semiHidden/>
    <w:rsid w:val="00D41EEE"/>
    <w:rPr>
      <w:rFonts w:asciiTheme="majorHAnsi" w:eastAsiaTheme="majorEastAsia" w:hAnsiTheme="majorHAnsi" w:cstheme="majorBidi"/>
      <w:color w:val="243F60" w:themeColor="accent1" w:themeShade="7F"/>
    </w:rPr>
  </w:style>
  <w:style w:type="character" w:customStyle="1" w:styleId="itxtrst">
    <w:name w:val="itxtrst"/>
    <w:basedOn w:val="DefaultParagraphFont"/>
    <w:rsid w:val="00D41EEE"/>
  </w:style>
  <w:style w:type="character" w:styleId="FollowedHyperlink">
    <w:name w:val="FollowedHyperlink"/>
    <w:basedOn w:val="DefaultParagraphFont"/>
    <w:uiPriority w:val="99"/>
    <w:semiHidden/>
    <w:unhideWhenUsed/>
    <w:rsid w:val="001D2474"/>
    <w:rPr>
      <w:color w:val="800080" w:themeColor="followedHyperlink"/>
      <w:u w:val="single"/>
    </w:rPr>
  </w:style>
  <w:style w:type="paragraph" w:styleId="ListParagraph">
    <w:name w:val="List Paragraph"/>
    <w:basedOn w:val="Normal"/>
    <w:uiPriority w:val="34"/>
    <w:qFormat/>
    <w:rsid w:val="009B038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D36"/>
  </w:style>
  <w:style w:type="paragraph" w:styleId="Heading1">
    <w:name w:val="heading 1"/>
    <w:basedOn w:val="Normal"/>
    <w:link w:val="Heading1Char"/>
    <w:uiPriority w:val="9"/>
    <w:qFormat/>
    <w:rsid w:val="0045064F"/>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45064F"/>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45064F"/>
    <w:pPr>
      <w:spacing w:before="100" w:beforeAutospacing="1" w:after="100" w:afterAutospacing="1"/>
      <w:outlineLvl w:val="2"/>
    </w:pPr>
    <w:rPr>
      <w:rFonts w:ascii="Times" w:hAnsi="Times"/>
      <w:b/>
      <w:bCs/>
      <w:sz w:val="27"/>
      <w:szCs w:val="27"/>
    </w:rPr>
  </w:style>
  <w:style w:type="paragraph" w:styleId="Heading5">
    <w:name w:val="heading 5"/>
    <w:basedOn w:val="Normal"/>
    <w:next w:val="Normal"/>
    <w:link w:val="Heading5Char"/>
    <w:uiPriority w:val="9"/>
    <w:semiHidden/>
    <w:unhideWhenUsed/>
    <w:qFormat/>
    <w:rsid w:val="00D41EE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41EE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270A"/>
    <w:rPr>
      <w:color w:val="0000FF" w:themeColor="hyperlink"/>
      <w:u w:val="single"/>
    </w:rPr>
  </w:style>
  <w:style w:type="paragraph" w:styleId="BalloonText">
    <w:name w:val="Balloon Text"/>
    <w:basedOn w:val="Normal"/>
    <w:link w:val="BalloonTextChar"/>
    <w:uiPriority w:val="99"/>
    <w:semiHidden/>
    <w:unhideWhenUsed/>
    <w:rsid w:val="007D27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270A"/>
    <w:rPr>
      <w:rFonts w:ascii="Lucida Grande" w:hAnsi="Lucida Grande" w:cs="Lucida Grande"/>
      <w:sz w:val="18"/>
      <w:szCs w:val="18"/>
    </w:rPr>
  </w:style>
  <w:style w:type="character" w:customStyle="1" w:styleId="Heading1Char">
    <w:name w:val="Heading 1 Char"/>
    <w:basedOn w:val="DefaultParagraphFont"/>
    <w:link w:val="Heading1"/>
    <w:uiPriority w:val="9"/>
    <w:rsid w:val="0045064F"/>
    <w:rPr>
      <w:rFonts w:ascii="Times" w:hAnsi="Times"/>
      <w:b/>
      <w:bCs/>
      <w:kern w:val="36"/>
      <w:sz w:val="48"/>
      <w:szCs w:val="48"/>
    </w:rPr>
  </w:style>
  <w:style w:type="character" w:customStyle="1" w:styleId="Heading2Char">
    <w:name w:val="Heading 2 Char"/>
    <w:basedOn w:val="DefaultParagraphFont"/>
    <w:link w:val="Heading2"/>
    <w:uiPriority w:val="9"/>
    <w:rsid w:val="0045064F"/>
    <w:rPr>
      <w:rFonts w:ascii="Times" w:hAnsi="Times"/>
      <w:b/>
      <w:bCs/>
      <w:sz w:val="36"/>
      <w:szCs w:val="36"/>
    </w:rPr>
  </w:style>
  <w:style w:type="character" w:customStyle="1" w:styleId="Heading3Char">
    <w:name w:val="Heading 3 Char"/>
    <w:basedOn w:val="DefaultParagraphFont"/>
    <w:link w:val="Heading3"/>
    <w:uiPriority w:val="9"/>
    <w:rsid w:val="0045064F"/>
    <w:rPr>
      <w:rFonts w:ascii="Times" w:hAnsi="Times"/>
      <w:b/>
      <w:bCs/>
      <w:sz w:val="27"/>
      <w:szCs w:val="27"/>
    </w:rPr>
  </w:style>
  <w:style w:type="paragraph" w:styleId="z-TopofForm">
    <w:name w:val="HTML Top of Form"/>
    <w:basedOn w:val="Normal"/>
    <w:next w:val="Normal"/>
    <w:link w:val="z-TopofFormChar"/>
    <w:hidden/>
    <w:uiPriority w:val="99"/>
    <w:semiHidden/>
    <w:unhideWhenUsed/>
    <w:rsid w:val="0045064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5064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5064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5064F"/>
    <w:rPr>
      <w:rFonts w:ascii="Arial" w:hAnsi="Arial" w:cs="Arial"/>
      <w:vanish/>
      <w:sz w:val="16"/>
      <w:szCs w:val="16"/>
    </w:rPr>
  </w:style>
  <w:style w:type="character" w:customStyle="1" w:styleId="date1">
    <w:name w:val="date1"/>
    <w:basedOn w:val="DefaultParagraphFont"/>
    <w:rsid w:val="0045064F"/>
  </w:style>
  <w:style w:type="paragraph" w:customStyle="1" w:styleId="figcaption">
    <w:name w:val="figcaption"/>
    <w:basedOn w:val="Normal"/>
    <w:rsid w:val="0045064F"/>
    <w:pPr>
      <w:spacing w:before="100" w:beforeAutospacing="1" w:after="100" w:afterAutospacing="1"/>
    </w:pPr>
    <w:rPr>
      <w:rFonts w:ascii="Times" w:hAnsi="Times"/>
      <w:sz w:val="20"/>
      <w:szCs w:val="20"/>
    </w:rPr>
  </w:style>
  <w:style w:type="character" w:customStyle="1" w:styleId="authorlocation">
    <w:name w:val="authorlocation"/>
    <w:basedOn w:val="DefaultParagraphFont"/>
    <w:rsid w:val="0045064F"/>
  </w:style>
  <w:style w:type="paragraph" w:styleId="NormalWeb">
    <w:name w:val="Normal (Web)"/>
    <w:basedOn w:val="Normal"/>
    <w:uiPriority w:val="99"/>
    <w:semiHidden/>
    <w:unhideWhenUsed/>
    <w:rsid w:val="0045064F"/>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45064F"/>
    <w:rPr>
      <w:b/>
      <w:bCs/>
    </w:rPr>
  </w:style>
  <w:style w:type="character" w:styleId="Emphasis">
    <w:name w:val="Emphasis"/>
    <w:basedOn w:val="DefaultParagraphFont"/>
    <w:uiPriority w:val="20"/>
    <w:qFormat/>
    <w:rsid w:val="0045064F"/>
    <w:rPr>
      <w:i/>
      <w:iCs/>
    </w:rPr>
  </w:style>
  <w:style w:type="character" w:customStyle="1" w:styleId="logo-disqus">
    <w:name w:val="logo-disqus"/>
    <w:basedOn w:val="DefaultParagraphFont"/>
    <w:rsid w:val="0045064F"/>
  </w:style>
  <w:style w:type="character" w:customStyle="1" w:styleId="morelink">
    <w:name w:val="morelink"/>
    <w:basedOn w:val="DefaultParagraphFont"/>
    <w:rsid w:val="0045064F"/>
  </w:style>
  <w:style w:type="paragraph" w:customStyle="1" w:styleId="credit">
    <w:name w:val="credit"/>
    <w:basedOn w:val="Normal"/>
    <w:rsid w:val="0045064F"/>
    <w:pPr>
      <w:spacing w:before="100" w:beforeAutospacing="1" w:after="100" w:afterAutospacing="1"/>
    </w:pPr>
    <w:rPr>
      <w:rFonts w:ascii="Times" w:hAnsi="Times"/>
      <w:sz w:val="20"/>
      <w:szCs w:val="20"/>
    </w:rPr>
  </w:style>
  <w:style w:type="character" w:customStyle="1" w:styleId="icon">
    <w:name w:val="icon"/>
    <w:basedOn w:val="DefaultParagraphFont"/>
    <w:rsid w:val="0045064F"/>
  </w:style>
  <w:style w:type="character" w:customStyle="1" w:styleId="linktext">
    <w:name w:val="linktext"/>
    <w:basedOn w:val="DefaultParagraphFont"/>
    <w:rsid w:val="0045064F"/>
  </w:style>
  <w:style w:type="character" w:customStyle="1" w:styleId="footercopyrightitem">
    <w:name w:val="footercopyrightitem"/>
    <w:basedOn w:val="DefaultParagraphFont"/>
    <w:rsid w:val="0045064F"/>
  </w:style>
  <w:style w:type="character" w:customStyle="1" w:styleId="publisher-name-intro">
    <w:name w:val="publisher-name-intro"/>
    <w:basedOn w:val="DefaultParagraphFont"/>
    <w:rsid w:val="00D41EEE"/>
  </w:style>
  <w:style w:type="character" w:customStyle="1" w:styleId="delta-time">
    <w:name w:val="delta-time"/>
    <w:basedOn w:val="DefaultParagraphFont"/>
    <w:rsid w:val="00D41EEE"/>
  </w:style>
  <w:style w:type="character" w:customStyle="1" w:styleId="sr-recommended-title">
    <w:name w:val="sr-recommended-title"/>
    <w:basedOn w:val="DefaultParagraphFont"/>
    <w:rsid w:val="00D41EEE"/>
  </w:style>
  <w:style w:type="character" w:customStyle="1" w:styleId="sr-publisher-name-suffix">
    <w:name w:val="sr-publisher-name-suffix"/>
    <w:basedOn w:val="DefaultParagraphFont"/>
    <w:rsid w:val="00D41EEE"/>
  </w:style>
  <w:style w:type="character" w:customStyle="1" w:styleId="fn">
    <w:name w:val="fn"/>
    <w:basedOn w:val="DefaultParagraphFont"/>
    <w:rsid w:val="00D41EEE"/>
  </w:style>
  <w:style w:type="character" w:customStyle="1" w:styleId="dsq-postid">
    <w:name w:val="dsq-postid"/>
    <w:basedOn w:val="DefaultParagraphFont"/>
    <w:rsid w:val="00D41EEE"/>
  </w:style>
  <w:style w:type="character" w:customStyle="1" w:styleId="Heading6Char">
    <w:name w:val="Heading 6 Char"/>
    <w:basedOn w:val="DefaultParagraphFont"/>
    <w:link w:val="Heading6"/>
    <w:uiPriority w:val="9"/>
    <w:rsid w:val="00D41EEE"/>
    <w:rPr>
      <w:rFonts w:asciiTheme="majorHAnsi" w:eastAsiaTheme="majorEastAsia" w:hAnsiTheme="majorHAnsi" w:cstheme="majorBidi"/>
      <w:i/>
      <w:iCs/>
      <w:color w:val="243F60" w:themeColor="accent1" w:themeShade="7F"/>
    </w:rPr>
  </w:style>
  <w:style w:type="character" w:customStyle="1" w:styleId="gslcommentslink">
    <w:name w:val="gslcommentslink"/>
    <w:basedOn w:val="DefaultParagraphFont"/>
    <w:rsid w:val="00D41EEE"/>
  </w:style>
  <w:style w:type="character" w:customStyle="1" w:styleId="gslcommentscount">
    <w:name w:val="gslcommentscount"/>
    <w:basedOn w:val="DefaultParagraphFont"/>
    <w:rsid w:val="00D41EEE"/>
  </w:style>
  <w:style w:type="character" w:customStyle="1" w:styleId="fbcommentscount">
    <w:name w:val="fb_comments_count"/>
    <w:basedOn w:val="DefaultParagraphFont"/>
    <w:rsid w:val="00D41EEE"/>
  </w:style>
  <w:style w:type="character" w:customStyle="1" w:styleId="gslcommentslabel">
    <w:name w:val="gslcommentslabel"/>
    <w:basedOn w:val="DefaultParagraphFont"/>
    <w:rsid w:val="00D41EEE"/>
  </w:style>
  <w:style w:type="character" w:customStyle="1" w:styleId="Heading5Char">
    <w:name w:val="Heading 5 Char"/>
    <w:basedOn w:val="DefaultParagraphFont"/>
    <w:link w:val="Heading5"/>
    <w:uiPriority w:val="9"/>
    <w:semiHidden/>
    <w:rsid w:val="00D41EEE"/>
    <w:rPr>
      <w:rFonts w:asciiTheme="majorHAnsi" w:eastAsiaTheme="majorEastAsia" w:hAnsiTheme="majorHAnsi" w:cstheme="majorBidi"/>
      <w:color w:val="243F60" w:themeColor="accent1" w:themeShade="7F"/>
    </w:rPr>
  </w:style>
  <w:style w:type="character" w:customStyle="1" w:styleId="itxtrst">
    <w:name w:val="itxtrst"/>
    <w:basedOn w:val="DefaultParagraphFont"/>
    <w:rsid w:val="00D41EEE"/>
  </w:style>
  <w:style w:type="character" w:styleId="FollowedHyperlink">
    <w:name w:val="FollowedHyperlink"/>
    <w:basedOn w:val="DefaultParagraphFont"/>
    <w:uiPriority w:val="99"/>
    <w:semiHidden/>
    <w:unhideWhenUsed/>
    <w:rsid w:val="001D2474"/>
    <w:rPr>
      <w:color w:val="800080" w:themeColor="followedHyperlink"/>
      <w:u w:val="single"/>
    </w:rPr>
  </w:style>
  <w:style w:type="paragraph" w:styleId="ListParagraph">
    <w:name w:val="List Paragraph"/>
    <w:basedOn w:val="Normal"/>
    <w:uiPriority w:val="34"/>
    <w:qFormat/>
    <w:rsid w:val="009B03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082956">
      <w:bodyDiv w:val="1"/>
      <w:marLeft w:val="0"/>
      <w:marRight w:val="0"/>
      <w:marTop w:val="0"/>
      <w:marBottom w:val="0"/>
      <w:divBdr>
        <w:top w:val="none" w:sz="0" w:space="0" w:color="auto"/>
        <w:left w:val="none" w:sz="0" w:space="0" w:color="auto"/>
        <w:bottom w:val="none" w:sz="0" w:space="0" w:color="auto"/>
        <w:right w:val="none" w:sz="0" w:space="0" w:color="auto"/>
      </w:divBdr>
      <w:divsChild>
        <w:div w:id="1622571720">
          <w:marLeft w:val="0"/>
          <w:marRight w:val="0"/>
          <w:marTop w:val="0"/>
          <w:marBottom w:val="0"/>
          <w:divBdr>
            <w:top w:val="none" w:sz="0" w:space="0" w:color="auto"/>
            <w:left w:val="none" w:sz="0" w:space="0" w:color="auto"/>
            <w:bottom w:val="none" w:sz="0" w:space="0" w:color="auto"/>
            <w:right w:val="none" w:sz="0" w:space="0" w:color="auto"/>
          </w:divBdr>
          <w:divsChild>
            <w:div w:id="947734092">
              <w:marLeft w:val="0"/>
              <w:marRight w:val="0"/>
              <w:marTop w:val="0"/>
              <w:marBottom w:val="0"/>
              <w:divBdr>
                <w:top w:val="none" w:sz="0" w:space="0" w:color="auto"/>
                <w:left w:val="none" w:sz="0" w:space="0" w:color="auto"/>
                <w:bottom w:val="none" w:sz="0" w:space="0" w:color="auto"/>
                <w:right w:val="none" w:sz="0" w:space="0" w:color="auto"/>
              </w:divBdr>
              <w:divsChild>
                <w:div w:id="947084566">
                  <w:marLeft w:val="0"/>
                  <w:marRight w:val="0"/>
                  <w:marTop w:val="0"/>
                  <w:marBottom w:val="0"/>
                  <w:divBdr>
                    <w:top w:val="none" w:sz="0" w:space="0" w:color="auto"/>
                    <w:left w:val="none" w:sz="0" w:space="0" w:color="auto"/>
                    <w:bottom w:val="none" w:sz="0" w:space="0" w:color="auto"/>
                    <w:right w:val="none" w:sz="0" w:space="0" w:color="auto"/>
                  </w:divBdr>
                  <w:divsChild>
                    <w:div w:id="1218473818">
                      <w:marLeft w:val="0"/>
                      <w:marRight w:val="0"/>
                      <w:marTop w:val="0"/>
                      <w:marBottom w:val="0"/>
                      <w:divBdr>
                        <w:top w:val="none" w:sz="0" w:space="0" w:color="auto"/>
                        <w:left w:val="none" w:sz="0" w:space="0" w:color="auto"/>
                        <w:bottom w:val="none" w:sz="0" w:space="0" w:color="auto"/>
                        <w:right w:val="none" w:sz="0" w:space="0" w:color="auto"/>
                      </w:divBdr>
                      <w:divsChild>
                        <w:div w:id="930239359">
                          <w:marLeft w:val="0"/>
                          <w:marRight w:val="0"/>
                          <w:marTop w:val="0"/>
                          <w:marBottom w:val="0"/>
                          <w:divBdr>
                            <w:top w:val="none" w:sz="0" w:space="0" w:color="auto"/>
                            <w:left w:val="none" w:sz="0" w:space="0" w:color="auto"/>
                            <w:bottom w:val="none" w:sz="0" w:space="0" w:color="auto"/>
                            <w:right w:val="none" w:sz="0" w:space="0" w:color="auto"/>
                          </w:divBdr>
                          <w:divsChild>
                            <w:div w:id="211216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5606">
                      <w:marLeft w:val="0"/>
                      <w:marRight w:val="0"/>
                      <w:marTop w:val="0"/>
                      <w:marBottom w:val="0"/>
                      <w:divBdr>
                        <w:top w:val="none" w:sz="0" w:space="0" w:color="auto"/>
                        <w:left w:val="none" w:sz="0" w:space="0" w:color="auto"/>
                        <w:bottom w:val="none" w:sz="0" w:space="0" w:color="auto"/>
                        <w:right w:val="none" w:sz="0" w:space="0" w:color="auto"/>
                      </w:divBdr>
                      <w:divsChild>
                        <w:div w:id="1927421367">
                          <w:marLeft w:val="0"/>
                          <w:marRight w:val="0"/>
                          <w:marTop w:val="0"/>
                          <w:marBottom w:val="0"/>
                          <w:divBdr>
                            <w:top w:val="none" w:sz="0" w:space="0" w:color="auto"/>
                            <w:left w:val="none" w:sz="0" w:space="0" w:color="auto"/>
                            <w:bottom w:val="none" w:sz="0" w:space="0" w:color="auto"/>
                            <w:right w:val="none" w:sz="0" w:space="0" w:color="auto"/>
                          </w:divBdr>
                        </w:div>
                        <w:div w:id="1228027543">
                          <w:marLeft w:val="0"/>
                          <w:marRight w:val="0"/>
                          <w:marTop w:val="0"/>
                          <w:marBottom w:val="0"/>
                          <w:divBdr>
                            <w:top w:val="none" w:sz="0" w:space="0" w:color="auto"/>
                            <w:left w:val="none" w:sz="0" w:space="0" w:color="auto"/>
                            <w:bottom w:val="none" w:sz="0" w:space="0" w:color="auto"/>
                            <w:right w:val="none" w:sz="0" w:space="0" w:color="auto"/>
                          </w:divBdr>
                          <w:divsChild>
                            <w:div w:id="2093313126">
                              <w:marLeft w:val="0"/>
                              <w:marRight w:val="0"/>
                              <w:marTop w:val="0"/>
                              <w:marBottom w:val="0"/>
                              <w:divBdr>
                                <w:top w:val="none" w:sz="0" w:space="0" w:color="auto"/>
                                <w:left w:val="none" w:sz="0" w:space="0" w:color="auto"/>
                                <w:bottom w:val="none" w:sz="0" w:space="0" w:color="auto"/>
                                <w:right w:val="none" w:sz="0" w:space="0" w:color="auto"/>
                              </w:divBdr>
                            </w:div>
                            <w:div w:id="3685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230412">
                      <w:marLeft w:val="0"/>
                      <w:marRight w:val="0"/>
                      <w:marTop w:val="0"/>
                      <w:marBottom w:val="0"/>
                      <w:divBdr>
                        <w:top w:val="none" w:sz="0" w:space="0" w:color="auto"/>
                        <w:left w:val="none" w:sz="0" w:space="0" w:color="auto"/>
                        <w:bottom w:val="none" w:sz="0" w:space="0" w:color="auto"/>
                        <w:right w:val="none" w:sz="0" w:space="0" w:color="auto"/>
                      </w:divBdr>
                    </w:div>
                    <w:div w:id="2054311189">
                      <w:marLeft w:val="0"/>
                      <w:marRight w:val="0"/>
                      <w:marTop w:val="0"/>
                      <w:marBottom w:val="0"/>
                      <w:divBdr>
                        <w:top w:val="none" w:sz="0" w:space="0" w:color="auto"/>
                        <w:left w:val="none" w:sz="0" w:space="0" w:color="auto"/>
                        <w:bottom w:val="none" w:sz="0" w:space="0" w:color="auto"/>
                        <w:right w:val="none" w:sz="0" w:space="0" w:color="auto"/>
                      </w:divBdr>
                      <w:divsChild>
                        <w:div w:id="3556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010697">
          <w:marLeft w:val="0"/>
          <w:marRight w:val="0"/>
          <w:marTop w:val="0"/>
          <w:marBottom w:val="0"/>
          <w:divBdr>
            <w:top w:val="none" w:sz="0" w:space="0" w:color="auto"/>
            <w:left w:val="none" w:sz="0" w:space="0" w:color="auto"/>
            <w:bottom w:val="none" w:sz="0" w:space="0" w:color="auto"/>
            <w:right w:val="none" w:sz="0" w:space="0" w:color="auto"/>
          </w:divBdr>
        </w:div>
        <w:div w:id="399331615">
          <w:marLeft w:val="0"/>
          <w:marRight w:val="0"/>
          <w:marTop w:val="0"/>
          <w:marBottom w:val="0"/>
          <w:divBdr>
            <w:top w:val="none" w:sz="0" w:space="0" w:color="auto"/>
            <w:left w:val="none" w:sz="0" w:space="0" w:color="auto"/>
            <w:bottom w:val="none" w:sz="0" w:space="0" w:color="auto"/>
            <w:right w:val="none" w:sz="0" w:space="0" w:color="auto"/>
          </w:divBdr>
        </w:div>
        <w:div w:id="16003161">
          <w:marLeft w:val="0"/>
          <w:marRight w:val="0"/>
          <w:marTop w:val="0"/>
          <w:marBottom w:val="0"/>
          <w:divBdr>
            <w:top w:val="none" w:sz="0" w:space="0" w:color="auto"/>
            <w:left w:val="none" w:sz="0" w:space="0" w:color="auto"/>
            <w:bottom w:val="none" w:sz="0" w:space="0" w:color="auto"/>
            <w:right w:val="none" w:sz="0" w:space="0" w:color="auto"/>
          </w:divBdr>
          <w:divsChild>
            <w:div w:id="2099594021">
              <w:marLeft w:val="0"/>
              <w:marRight w:val="0"/>
              <w:marTop w:val="0"/>
              <w:marBottom w:val="0"/>
              <w:divBdr>
                <w:top w:val="none" w:sz="0" w:space="0" w:color="auto"/>
                <w:left w:val="none" w:sz="0" w:space="0" w:color="auto"/>
                <w:bottom w:val="none" w:sz="0" w:space="0" w:color="auto"/>
                <w:right w:val="none" w:sz="0" w:space="0" w:color="auto"/>
              </w:divBdr>
              <w:divsChild>
                <w:div w:id="981618473">
                  <w:marLeft w:val="0"/>
                  <w:marRight w:val="0"/>
                  <w:marTop w:val="0"/>
                  <w:marBottom w:val="0"/>
                  <w:divBdr>
                    <w:top w:val="none" w:sz="0" w:space="0" w:color="auto"/>
                    <w:left w:val="none" w:sz="0" w:space="0" w:color="auto"/>
                    <w:bottom w:val="none" w:sz="0" w:space="0" w:color="auto"/>
                    <w:right w:val="none" w:sz="0" w:space="0" w:color="auto"/>
                  </w:divBdr>
                  <w:divsChild>
                    <w:div w:id="1518081554">
                      <w:marLeft w:val="0"/>
                      <w:marRight w:val="0"/>
                      <w:marTop w:val="0"/>
                      <w:marBottom w:val="0"/>
                      <w:divBdr>
                        <w:top w:val="none" w:sz="0" w:space="0" w:color="auto"/>
                        <w:left w:val="none" w:sz="0" w:space="0" w:color="auto"/>
                        <w:bottom w:val="none" w:sz="0" w:space="0" w:color="auto"/>
                        <w:right w:val="none" w:sz="0" w:space="0" w:color="auto"/>
                      </w:divBdr>
                      <w:divsChild>
                        <w:div w:id="1563062045">
                          <w:marLeft w:val="0"/>
                          <w:marRight w:val="0"/>
                          <w:marTop w:val="0"/>
                          <w:marBottom w:val="0"/>
                          <w:divBdr>
                            <w:top w:val="none" w:sz="0" w:space="0" w:color="auto"/>
                            <w:left w:val="none" w:sz="0" w:space="0" w:color="auto"/>
                            <w:bottom w:val="none" w:sz="0" w:space="0" w:color="auto"/>
                            <w:right w:val="none" w:sz="0" w:space="0" w:color="auto"/>
                          </w:divBdr>
                          <w:divsChild>
                            <w:div w:id="1043335837">
                              <w:marLeft w:val="0"/>
                              <w:marRight w:val="0"/>
                              <w:marTop w:val="0"/>
                              <w:marBottom w:val="0"/>
                              <w:divBdr>
                                <w:top w:val="none" w:sz="0" w:space="0" w:color="auto"/>
                                <w:left w:val="none" w:sz="0" w:space="0" w:color="auto"/>
                                <w:bottom w:val="none" w:sz="0" w:space="0" w:color="auto"/>
                                <w:right w:val="none" w:sz="0" w:space="0" w:color="auto"/>
                              </w:divBdr>
                            </w:div>
                            <w:div w:id="6036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41426">
          <w:marLeft w:val="0"/>
          <w:marRight w:val="0"/>
          <w:marTop w:val="0"/>
          <w:marBottom w:val="0"/>
          <w:divBdr>
            <w:top w:val="none" w:sz="0" w:space="0" w:color="auto"/>
            <w:left w:val="none" w:sz="0" w:space="0" w:color="auto"/>
            <w:bottom w:val="none" w:sz="0" w:space="0" w:color="auto"/>
            <w:right w:val="none" w:sz="0" w:space="0" w:color="auto"/>
          </w:divBdr>
          <w:divsChild>
            <w:div w:id="1107770593">
              <w:marLeft w:val="0"/>
              <w:marRight w:val="0"/>
              <w:marTop w:val="0"/>
              <w:marBottom w:val="0"/>
              <w:divBdr>
                <w:top w:val="none" w:sz="0" w:space="0" w:color="auto"/>
                <w:left w:val="none" w:sz="0" w:space="0" w:color="auto"/>
                <w:bottom w:val="none" w:sz="0" w:space="0" w:color="auto"/>
                <w:right w:val="none" w:sz="0" w:space="0" w:color="auto"/>
              </w:divBdr>
              <w:divsChild>
                <w:div w:id="1922710404">
                  <w:marLeft w:val="0"/>
                  <w:marRight w:val="0"/>
                  <w:marTop w:val="0"/>
                  <w:marBottom w:val="0"/>
                  <w:divBdr>
                    <w:top w:val="none" w:sz="0" w:space="0" w:color="auto"/>
                    <w:left w:val="none" w:sz="0" w:space="0" w:color="auto"/>
                    <w:bottom w:val="none" w:sz="0" w:space="0" w:color="auto"/>
                    <w:right w:val="none" w:sz="0" w:space="0" w:color="auto"/>
                  </w:divBdr>
                  <w:divsChild>
                    <w:div w:id="171921340">
                      <w:marLeft w:val="0"/>
                      <w:marRight w:val="0"/>
                      <w:marTop w:val="0"/>
                      <w:marBottom w:val="0"/>
                      <w:divBdr>
                        <w:top w:val="none" w:sz="0" w:space="0" w:color="auto"/>
                        <w:left w:val="none" w:sz="0" w:space="0" w:color="auto"/>
                        <w:bottom w:val="none" w:sz="0" w:space="0" w:color="auto"/>
                        <w:right w:val="none" w:sz="0" w:space="0" w:color="auto"/>
                      </w:divBdr>
                      <w:divsChild>
                        <w:div w:id="893808598">
                          <w:marLeft w:val="0"/>
                          <w:marRight w:val="0"/>
                          <w:marTop w:val="0"/>
                          <w:marBottom w:val="0"/>
                          <w:divBdr>
                            <w:top w:val="none" w:sz="0" w:space="0" w:color="auto"/>
                            <w:left w:val="none" w:sz="0" w:space="0" w:color="auto"/>
                            <w:bottom w:val="none" w:sz="0" w:space="0" w:color="auto"/>
                            <w:right w:val="none" w:sz="0" w:space="0" w:color="auto"/>
                          </w:divBdr>
                          <w:divsChild>
                            <w:div w:id="1744140473">
                              <w:marLeft w:val="0"/>
                              <w:marRight w:val="0"/>
                              <w:marTop w:val="0"/>
                              <w:marBottom w:val="0"/>
                              <w:divBdr>
                                <w:top w:val="none" w:sz="0" w:space="0" w:color="auto"/>
                                <w:left w:val="none" w:sz="0" w:space="0" w:color="auto"/>
                                <w:bottom w:val="none" w:sz="0" w:space="0" w:color="auto"/>
                                <w:right w:val="none" w:sz="0" w:space="0" w:color="auto"/>
                              </w:divBdr>
                            </w:div>
                            <w:div w:id="230695436">
                              <w:marLeft w:val="0"/>
                              <w:marRight w:val="0"/>
                              <w:marTop w:val="0"/>
                              <w:marBottom w:val="0"/>
                              <w:divBdr>
                                <w:top w:val="none" w:sz="0" w:space="0" w:color="auto"/>
                                <w:left w:val="none" w:sz="0" w:space="0" w:color="auto"/>
                                <w:bottom w:val="none" w:sz="0" w:space="0" w:color="auto"/>
                                <w:right w:val="none" w:sz="0" w:space="0" w:color="auto"/>
                              </w:divBdr>
                            </w:div>
                          </w:divsChild>
                        </w:div>
                        <w:div w:id="1262952544">
                          <w:marLeft w:val="0"/>
                          <w:marRight w:val="0"/>
                          <w:marTop w:val="0"/>
                          <w:marBottom w:val="0"/>
                          <w:divBdr>
                            <w:top w:val="none" w:sz="0" w:space="0" w:color="auto"/>
                            <w:left w:val="none" w:sz="0" w:space="0" w:color="auto"/>
                            <w:bottom w:val="none" w:sz="0" w:space="0" w:color="auto"/>
                            <w:right w:val="none" w:sz="0" w:space="0" w:color="auto"/>
                          </w:divBdr>
                          <w:divsChild>
                            <w:div w:id="395781681">
                              <w:marLeft w:val="0"/>
                              <w:marRight w:val="0"/>
                              <w:marTop w:val="0"/>
                              <w:marBottom w:val="0"/>
                              <w:divBdr>
                                <w:top w:val="none" w:sz="0" w:space="0" w:color="auto"/>
                                <w:left w:val="none" w:sz="0" w:space="0" w:color="auto"/>
                                <w:bottom w:val="none" w:sz="0" w:space="0" w:color="auto"/>
                                <w:right w:val="none" w:sz="0" w:space="0" w:color="auto"/>
                              </w:divBdr>
                            </w:div>
                            <w:div w:id="122582034">
                              <w:marLeft w:val="0"/>
                              <w:marRight w:val="0"/>
                              <w:marTop w:val="0"/>
                              <w:marBottom w:val="0"/>
                              <w:divBdr>
                                <w:top w:val="none" w:sz="0" w:space="0" w:color="auto"/>
                                <w:left w:val="none" w:sz="0" w:space="0" w:color="auto"/>
                                <w:bottom w:val="none" w:sz="0" w:space="0" w:color="auto"/>
                                <w:right w:val="none" w:sz="0" w:space="0" w:color="auto"/>
                              </w:divBdr>
                            </w:div>
                            <w:div w:id="220214815">
                              <w:marLeft w:val="0"/>
                              <w:marRight w:val="0"/>
                              <w:marTop w:val="0"/>
                              <w:marBottom w:val="0"/>
                              <w:divBdr>
                                <w:top w:val="none" w:sz="0" w:space="0" w:color="auto"/>
                                <w:left w:val="none" w:sz="0" w:space="0" w:color="auto"/>
                                <w:bottom w:val="none" w:sz="0" w:space="0" w:color="auto"/>
                                <w:right w:val="none" w:sz="0" w:space="0" w:color="auto"/>
                              </w:divBdr>
                            </w:div>
                          </w:divsChild>
                        </w:div>
                        <w:div w:id="1754084001">
                          <w:marLeft w:val="0"/>
                          <w:marRight w:val="0"/>
                          <w:marTop w:val="0"/>
                          <w:marBottom w:val="0"/>
                          <w:divBdr>
                            <w:top w:val="none" w:sz="0" w:space="0" w:color="auto"/>
                            <w:left w:val="none" w:sz="0" w:space="0" w:color="auto"/>
                            <w:bottom w:val="none" w:sz="0" w:space="0" w:color="auto"/>
                            <w:right w:val="none" w:sz="0" w:space="0" w:color="auto"/>
                          </w:divBdr>
                          <w:divsChild>
                            <w:div w:id="1338387408">
                              <w:marLeft w:val="0"/>
                              <w:marRight w:val="0"/>
                              <w:marTop w:val="0"/>
                              <w:marBottom w:val="0"/>
                              <w:divBdr>
                                <w:top w:val="none" w:sz="0" w:space="0" w:color="auto"/>
                                <w:left w:val="none" w:sz="0" w:space="0" w:color="auto"/>
                                <w:bottom w:val="none" w:sz="0" w:space="0" w:color="auto"/>
                                <w:right w:val="none" w:sz="0" w:space="0" w:color="auto"/>
                              </w:divBdr>
                              <w:divsChild>
                                <w:div w:id="15422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6338">
                          <w:marLeft w:val="0"/>
                          <w:marRight w:val="0"/>
                          <w:marTop w:val="0"/>
                          <w:marBottom w:val="0"/>
                          <w:divBdr>
                            <w:top w:val="none" w:sz="0" w:space="0" w:color="auto"/>
                            <w:left w:val="none" w:sz="0" w:space="0" w:color="auto"/>
                            <w:bottom w:val="none" w:sz="0" w:space="0" w:color="auto"/>
                            <w:right w:val="none" w:sz="0" w:space="0" w:color="auto"/>
                          </w:divBdr>
                          <w:divsChild>
                            <w:div w:id="375545925">
                              <w:marLeft w:val="0"/>
                              <w:marRight w:val="0"/>
                              <w:marTop w:val="0"/>
                              <w:marBottom w:val="0"/>
                              <w:divBdr>
                                <w:top w:val="none" w:sz="0" w:space="0" w:color="auto"/>
                                <w:left w:val="none" w:sz="0" w:space="0" w:color="auto"/>
                                <w:bottom w:val="none" w:sz="0" w:space="0" w:color="auto"/>
                                <w:right w:val="none" w:sz="0" w:space="0" w:color="auto"/>
                              </w:divBdr>
                              <w:divsChild>
                                <w:div w:id="52448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553116">
                          <w:marLeft w:val="0"/>
                          <w:marRight w:val="0"/>
                          <w:marTop w:val="0"/>
                          <w:marBottom w:val="0"/>
                          <w:divBdr>
                            <w:top w:val="none" w:sz="0" w:space="0" w:color="auto"/>
                            <w:left w:val="none" w:sz="0" w:space="0" w:color="auto"/>
                            <w:bottom w:val="none" w:sz="0" w:space="0" w:color="auto"/>
                            <w:right w:val="none" w:sz="0" w:space="0" w:color="auto"/>
                          </w:divBdr>
                        </w:div>
                        <w:div w:id="201210367">
                          <w:marLeft w:val="0"/>
                          <w:marRight w:val="0"/>
                          <w:marTop w:val="0"/>
                          <w:marBottom w:val="0"/>
                          <w:divBdr>
                            <w:top w:val="none" w:sz="0" w:space="0" w:color="auto"/>
                            <w:left w:val="none" w:sz="0" w:space="0" w:color="auto"/>
                            <w:bottom w:val="none" w:sz="0" w:space="0" w:color="auto"/>
                            <w:right w:val="none" w:sz="0" w:space="0" w:color="auto"/>
                          </w:divBdr>
                          <w:divsChild>
                            <w:div w:id="621379473">
                              <w:marLeft w:val="0"/>
                              <w:marRight w:val="0"/>
                              <w:marTop w:val="0"/>
                              <w:marBottom w:val="0"/>
                              <w:divBdr>
                                <w:top w:val="none" w:sz="0" w:space="0" w:color="auto"/>
                                <w:left w:val="none" w:sz="0" w:space="0" w:color="auto"/>
                                <w:bottom w:val="none" w:sz="0" w:space="0" w:color="auto"/>
                                <w:right w:val="none" w:sz="0" w:space="0" w:color="auto"/>
                              </w:divBdr>
                              <w:divsChild>
                                <w:div w:id="1982884489">
                                  <w:marLeft w:val="0"/>
                                  <w:marRight w:val="0"/>
                                  <w:marTop w:val="0"/>
                                  <w:marBottom w:val="0"/>
                                  <w:divBdr>
                                    <w:top w:val="none" w:sz="0" w:space="0" w:color="auto"/>
                                    <w:left w:val="none" w:sz="0" w:space="0" w:color="auto"/>
                                    <w:bottom w:val="none" w:sz="0" w:space="0" w:color="auto"/>
                                    <w:right w:val="none" w:sz="0" w:space="0" w:color="auto"/>
                                  </w:divBdr>
                                  <w:divsChild>
                                    <w:div w:id="10334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757158">
                          <w:marLeft w:val="0"/>
                          <w:marRight w:val="0"/>
                          <w:marTop w:val="0"/>
                          <w:marBottom w:val="0"/>
                          <w:divBdr>
                            <w:top w:val="none" w:sz="0" w:space="0" w:color="auto"/>
                            <w:left w:val="none" w:sz="0" w:space="0" w:color="auto"/>
                            <w:bottom w:val="none" w:sz="0" w:space="0" w:color="auto"/>
                            <w:right w:val="none" w:sz="0" w:space="0" w:color="auto"/>
                          </w:divBdr>
                          <w:divsChild>
                            <w:div w:id="1740593968">
                              <w:marLeft w:val="0"/>
                              <w:marRight w:val="0"/>
                              <w:marTop w:val="0"/>
                              <w:marBottom w:val="0"/>
                              <w:divBdr>
                                <w:top w:val="none" w:sz="0" w:space="0" w:color="auto"/>
                                <w:left w:val="none" w:sz="0" w:space="0" w:color="auto"/>
                                <w:bottom w:val="none" w:sz="0" w:space="0" w:color="auto"/>
                                <w:right w:val="none" w:sz="0" w:space="0" w:color="auto"/>
                              </w:divBdr>
                              <w:divsChild>
                                <w:div w:id="14385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901866">
              <w:marLeft w:val="0"/>
              <w:marRight w:val="0"/>
              <w:marTop w:val="0"/>
              <w:marBottom w:val="0"/>
              <w:divBdr>
                <w:top w:val="none" w:sz="0" w:space="0" w:color="auto"/>
                <w:left w:val="none" w:sz="0" w:space="0" w:color="auto"/>
                <w:bottom w:val="none" w:sz="0" w:space="0" w:color="auto"/>
                <w:right w:val="none" w:sz="0" w:space="0" w:color="auto"/>
              </w:divBdr>
              <w:divsChild>
                <w:div w:id="1362435935">
                  <w:marLeft w:val="0"/>
                  <w:marRight w:val="0"/>
                  <w:marTop w:val="0"/>
                  <w:marBottom w:val="0"/>
                  <w:divBdr>
                    <w:top w:val="none" w:sz="0" w:space="0" w:color="auto"/>
                    <w:left w:val="none" w:sz="0" w:space="0" w:color="auto"/>
                    <w:bottom w:val="none" w:sz="0" w:space="0" w:color="auto"/>
                    <w:right w:val="none" w:sz="0" w:space="0" w:color="auto"/>
                  </w:divBdr>
                  <w:divsChild>
                    <w:div w:id="649208169">
                      <w:marLeft w:val="0"/>
                      <w:marRight w:val="0"/>
                      <w:marTop w:val="0"/>
                      <w:marBottom w:val="0"/>
                      <w:divBdr>
                        <w:top w:val="none" w:sz="0" w:space="0" w:color="auto"/>
                        <w:left w:val="none" w:sz="0" w:space="0" w:color="auto"/>
                        <w:bottom w:val="none" w:sz="0" w:space="0" w:color="auto"/>
                        <w:right w:val="none" w:sz="0" w:space="0" w:color="auto"/>
                      </w:divBdr>
                    </w:div>
                  </w:divsChild>
                </w:div>
                <w:div w:id="2139687213">
                  <w:marLeft w:val="0"/>
                  <w:marRight w:val="0"/>
                  <w:marTop w:val="0"/>
                  <w:marBottom w:val="0"/>
                  <w:divBdr>
                    <w:top w:val="none" w:sz="0" w:space="0" w:color="auto"/>
                    <w:left w:val="none" w:sz="0" w:space="0" w:color="auto"/>
                    <w:bottom w:val="none" w:sz="0" w:space="0" w:color="auto"/>
                    <w:right w:val="none" w:sz="0" w:space="0" w:color="auto"/>
                  </w:divBdr>
                  <w:divsChild>
                    <w:div w:id="2134014797">
                      <w:marLeft w:val="0"/>
                      <w:marRight w:val="0"/>
                      <w:marTop w:val="0"/>
                      <w:marBottom w:val="0"/>
                      <w:divBdr>
                        <w:top w:val="none" w:sz="0" w:space="0" w:color="auto"/>
                        <w:left w:val="none" w:sz="0" w:space="0" w:color="auto"/>
                        <w:bottom w:val="none" w:sz="0" w:space="0" w:color="auto"/>
                        <w:right w:val="none" w:sz="0" w:space="0" w:color="auto"/>
                      </w:divBdr>
                    </w:div>
                  </w:divsChild>
                </w:div>
                <w:div w:id="175193107">
                  <w:marLeft w:val="0"/>
                  <w:marRight w:val="0"/>
                  <w:marTop w:val="0"/>
                  <w:marBottom w:val="0"/>
                  <w:divBdr>
                    <w:top w:val="none" w:sz="0" w:space="0" w:color="auto"/>
                    <w:left w:val="none" w:sz="0" w:space="0" w:color="auto"/>
                    <w:bottom w:val="none" w:sz="0" w:space="0" w:color="auto"/>
                    <w:right w:val="none" w:sz="0" w:space="0" w:color="auto"/>
                  </w:divBdr>
                  <w:divsChild>
                    <w:div w:id="218327788">
                      <w:marLeft w:val="0"/>
                      <w:marRight w:val="0"/>
                      <w:marTop w:val="0"/>
                      <w:marBottom w:val="0"/>
                      <w:divBdr>
                        <w:top w:val="none" w:sz="0" w:space="0" w:color="auto"/>
                        <w:left w:val="none" w:sz="0" w:space="0" w:color="auto"/>
                        <w:bottom w:val="none" w:sz="0" w:space="0" w:color="auto"/>
                        <w:right w:val="none" w:sz="0" w:space="0" w:color="auto"/>
                      </w:divBdr>
                    </w:div>
                  </w:divsChild>
                </w:div>
                <w:div w:id="979841108">
                  <w:marLeft w:val="0"/>
                  <w:marRight w:val="0"/>
                  <w:marTop w:val="0"/>
                  <w:marBottom w:val="0"/>
                  <w:divBdr>
                    <w:top w:val="none" w:sz="0" w:space="0" w:color="auto"/>
                    <w:left w:val="none" w:sz="0" w:space="0" w:color="auto"/>
                    <w:bottom w:val="none" w:sz="0" w:space="0" w:color="auto"/>
                    <w:right w:val="none" w:sz="0" w:space="0" w:color="auto"/>
                  </w:divBdr>
                </w:div>
                <w:div w:id="465321215">
                  <w:marLeft w:val="0"/>
                  <w:marRight w:val="0"/>
                  <w:marTop w:val="0"/>
                  <w:marBottom w:val="0"/>
                  <w:divBdr>
                    <w:top w:val="none" w:sz="0" w:space="0" w:color="auto"/>
                    <w:left w:val="none" w:sz="0" w:space="0" w:color="auto"/>
                    <w:bottom w:val="none" w:sz="0" w:space="0" w:color="auto"/>
                    <w:right w:val="none" w:sz="0" w:space="0" w:color="auto"/>
                  </w:divBdr>
                  <w:divsChild>
                    <w:div w:id="713508870">
                      <w:marLeft w:val="0"/>
                      <w:marRight w:val="0"/>
                      <w:marTop w:val="0"/>
                      <w:marBottom w:val="0"/>
                      <w:divBdr>
                        <w:top w:val="none" w:sz="0" w:space="0" w:color="auto"/>
                        <w:left w:val="none" w:sz="0" w:space="0" w:color="auto"/>
                        <w:bottom w:val="none" w:sz="0" w:space="0" w:color="auto"/>
                        <w:right w:val="none" w:sz="0" w:space="0" w:color="auto"/>
                      </w:divBdr>
                    </w:div>
                  </w:divsChild>
                </w:div>
                <w:div w:id="1743527689">
                  <w:marLeft w:val="0"/>
                  <w:marRight w:val="0"/>
                  <w:marTop w:val="0"/>
                  <w:marBottom w:val="0"/>
                  <w:divBdr>
                    <w:top w:val="none" w:sz="0" w:space="0" w:color="auto"/>
                    <w:left w:val="none" w:sz="0" w:space="0" w:color="auto"/>
                    <w:bottom w:val="none" w:sz="0" w:space="0" w:color="auto"/>
                    <w:right w:val="none" w:sz="0" w:space="0" w:color="auto"/>
                  </w:divBdr>
                  <w:divsChild>
                    <w:div w:id="216747976">
                      <w:marLeft w:val="0"/>
                      <w:marRight w:val="0"/>
                      <w:marTop w:val="0"/>
                      <w:marBottom w:val="0"/>
                      <w:divBdr>
                        <w:top w:val="none" w:sz="0" w:space="0" w:color="auto"/>
                        <w:left w:val="none" w:sz="0" w:space="0" w:color="auto"/>
                        <w:bottom w:val="none" w:sz="0" w:space="0" w:color="auto"/>
                        <w:right w:val="none" w:sz="0" w:space="0" w:color="auto"/>
                      </w:divBdr>
                    </w:div>
                    <w:div w:id="1448045732">
                      <w:marLeft w:val="0"/>
                      <w:marRight w:val="0"/>
                      <w:marTop w:val="0"/>
                      <w:marBottom w:val="0"/>
                      <w:divBdr>
                        <w:top w:val="none" w:sz="0" w:space="0" w:color="auto"/>
                        <w:left w:val="none" w:sz="0" w:space="0" w:color="auto"/>
                        <w:bottom w:val="none" w:sz="0" w:space="0" w:color="auto"/>
                        <w:right w:val="none" w:sz="0" w:space="0" w:color="auto"/>
                      </w:divBdr>
                      <w:divsChild>
                        <w:div w:id="2138254194">
                          <w:marLeft w:val="0"/>
                          <w:marRight w:val="0"/>
                          <w:marTop w:val="0"/>
                          <w:marBottom w:val="0"/>
                          <w:divBdr>
                            <w:top w:val="none" w:sz="0" w:space="0" w:color="auto"/>
                            <w:left w:val="none" w:sz="0" w:space="0" w:color="auto"/>
                            <w:bottom w:val="none" w:sz="0" w:space="0" w:color="auto"/>
                            <w:right w:val="none" w:sz="0" w:space="0" w:color="auto"/>
                          </w:divBdr>
                          <w:divsChild>
                            <w:div w:id="105520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19311">
                  <w:marLeft w:val="0"/>
                  <w:marRight w:val="0"/>
                  <w:marTop w:val="0"/>
                  <w:marBottom w:val="0"/>
                  <w:divBdr>
                    <w:top w:val="none" w:sz="0" w:space="0" w:color="auto"/>
                    <w:left w:val="none" w:sz="0" w:space="0" w:color="auto"/>
                    <w:bottom w:val="none" w:sz="0" w:space="0" w:color="auto"/>
                    <w:right w:val="none" w:sz="0" w:space="0" w:color="auto"/>
                  </w:divBdr>
                  <w:divsChild>
                    <w:div w:id="807212307">
                      <w:marLeft w:val="0"/>
                      <w:marRight w:val="0"/>
                      <w:marTop w:val="0"/>
                      <w:marBottom w:val="0"/>
                      <w:divBdr>
                        <w:top w:val="none" w:sz="0" w:space="0" w:color="auto"/>
                        <w:left w:val="none" w:sz="0" w:space="0" w:color="auto"/>
                        <w:bottom w:val="none" w:sz="0" w:space="0" w:color="auto"/>
                        <w:right w:val="none" w:sz="0" w:space="0" w:color="auto"/>
                      </w:divBdr>
                    </w:div>
                    <w:div w:id="1577939148">
                      <w:marLeft w:val="0"/>
                      <w:marRight w:val="0"/>
                      <w:marTop w:val="0"/>
                      <w:marBottom w:val="0"/>
                      <w:divBdr>
                        <w:top w:val="none" w:sz="0" w:space="0" w:color="auto"/>
                        <w:left w:val="none" w:sz="0" w:space="0" w:color="auto"/>
                        <w:bottom w:val="none" w:sz="0" w:space="0" w:color="auto"/>
                        <w:right w:val="none" w:sz="0" w:space="0" w:color="auto"/>
                      </w:divBdr>
                      <w:divsChild>
                        <w:div w:id="182219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517632">
          <w:marLeft w:val="0"/>
          <w:marRight w:val="0"/>
          <w:marTop w:val="0"/>
          <w:marBottom w:val="0"/>
          <w:divBdr>
            <w:top w:val="none" w:sz="0" w:space="0" w:color="auto"/>
            <w:left w:val="none" w:sz="0" w:space="0" w:color="auto"/>
            <w:bottom w:val="none" w:sz="0" w:space="0" w:color="auto"/>
            <w:right w:val="none" w:sz="0" w:space="0" w:color="auto"/>
          </w:divBdr>
          <w:divsChild>
            <w:div w:id="1756510438">
              <w:marLeft w:val="0"/>
              <w:marRight w:val="0"/>
              <w:marTop w:val="0"/>
              <w:marBottom w:val="0"/>
              <w:divBdr>
                <w:top w:val="none" w:sz="0" w:space="0" w:color="auto"/>
                <w:left w:val="none" w:sz="0" w:space="0" w:color="auto"/>
                <w:bottom w:val="none" w:sz="0" w:space="0" w:color="auto"/>
                <w:right w:val="none" w:sz="0" w:space="0" w:color="auto"/>
              </w:divBdr>
              <w:divsChild>
                <w:div w:id="645209556">
                  <w:marLeft w:val="0"/>
                  <w:marRight w:val="0"/>
                  <w:marTop w:val="0"/>
                  <w:marBottom w:val="0"/>
                  <w:divBdr>
                    <w:top w:val="none" w:sz="0" w:space="0" w:color="auto"/>
                    <w:left w:val="none" w:sz="0" w:space="0" w:color="auto"/>
                    <w:bottom w:val="none" w:sz="0" w:space="0" w:color="auto"/>
                    <w:right w:val="none" w:sz="0" w:space="0" w:color="auto"/>
                  </w:divBdr>
                  <w:divsChild>
                    <w:div w:id="1032461327">
                      <w:marLeft w:val="0"/>
                      <w:marRight w:val="0"/>
                      <w:marTop w:val="0"/>
                      <w:marBottom w:val="0"/>
                      <w:divBdr>
                        <w:top w:val="none" w:sz="0" w:space="0" w:color="auto"/>
                        <w:left w:val="none" w:sz="0" w:space="0" w:color="auto"/>
                        <w:bottom w:val="none" w:sz="0" w:space="0" w:color="auto"/>
                        <w:right w:val="none" w:sz="0" w:space="0" w:color="auto"/>
                      </w:divBdr>
                    </w:div>
                    <w:div w:id="252323613">
                      <w:marLeft w:val="0"/>
                      <w:marRight w:val="0"/>
                      <w:marTop w:val="0"/>
                      <w:marBottom w:val="0"/>
                      <w:divBdr>
                        <w:top w:val="none" w:sz="0" w:space="0" w:color="auto"/>
                        <w:left w:val="none" w:sz="0" w:space="0" w:color="auto"/>
                        <w:bottom w:val="none" w:sz="0" w:space="0" w:color="auto"/>
                        <w:right w:val="none" w:sz="0" w:space="0" w:color="auto"/>
                      </w:divBdr>
                      <w:divsChild>
                        <w:div w:id="2039624811">
                          <w:marLeft w:val="0"/>
                          <w:marRight w:val="0"/>
                          <w:marTop w:val="0"/>
                          <w:marBottom w:val="0"/>
                          <w:divBdr>
                            <w:top w:val="none" w:sz="0" w:space="0" w:color="auto"/>
                            <w:left w:val="none" w:sz="0" w:space="0" w:color="auto"/>
                            <w:bottom w:val="none" w:sz="0" w:space="0" w:color="auto"/>
                            <w:right w:val="none" w:sz="0" w:space="0" w:color="auto"/>
                          </w:divBdr>
                          <w:divsChild>
                            <w:div w:id="2062749116">
                              <w:marLeft w:val="0"/>
                              <w:marRight w:val="0"/>
                              <w:marTop w:val="0"/>
                              <w:marBottom w:val="0"/>
                              <w:divBdr>
                                <w:top w:val="none" w:sz="0" w:space="0" w:color="auto"/>
                                <w:left w:val="none" w:sz="0" w:space="0" w:color="auto"/>
                                <w:bottom w:val="none" w:sz="0" w:space="0" w:color="auto"/>
                                <w:right w:val="none" w:sz="0" w:space="0" w:color="auto"/>
                              </w:divBdr>
                              <w:divsChild>
                                <w:div w:id="1466505421">
                                  <w:marLeft w:val="0"/>
                                  <w:marRight w:val="0"/>
                                  <w:marTop w:val="0"/>
                                  <w:marBottom w:val="0"/>
                                  <w:divBdr>
                                    <w:top w:val="none" w:sz="0" w:space="0" w:color="auto"/>
                                    <w:left w:val="none" w:sz="0" w:space="0" w:color="auto"/>
                                    <w:bottom w:val="none" w:sz="0" w:space="0" w:color="auto"/>
                                    <w:right w:val="none" w:sz="0" w:space="0" w:color="auto"/>
                                  </w:divBdr>
                                  <w:divsChild>
                                    <w:div w:id="1917934669">
                                      <w:marLeft w:val="0"/>
                                      <w:marRight w:val="0"/>
                                      <w:marTop w:val="0"/>
                                      <w:marBottom w:val="0"/>
                                      <w:divBdr>
                                        <w:top w:val="none" w:sz="0" w:space="0" w:color="auto"/>
                                        <w:left w:val="none" w:sz="0" w:space="0" w:color="auto"/>
                                        <w:bottom w:val="none" w:sz="0" w:space="0" w:color="auto"/>
                                        <w:right w:val="none" w:sz="0" w:space="0" w:color="auto"/>
                                      </w:divBdr>
                                    </w:div>
                                    <w:div w:id="687145130">
                                      <w:marLeft w:val="0"/>
                                      <w:marRight w:val="0"/>
                                      <w:marTop w:val="0"/>
                                      <w:marBottom w:val="0"/>
                                      <w:divBdr>
                                        <w:top w:val="none" w:sz="0" w:space="0" w:color="auto"/>
                                        <w:left w:val="none" w:sz="0" w:space="0" w:color="auto"/>
                                        <w:bottom w:val="none" w:sz="0" w:space="0" w:color="auto"/>
                                        <w:right w:val="none" w:sz="0" w:space="0" w:color="auto"/>
                                      </w:divBdr>
                                    </w:div>
                                    <w:div w:id="2144225979">
                                      <w:marLeft w:val="0"/>
                                      <w:marRight w:val="0"/>
                                      <w:marTop w:val="0"/>
                                      <w:marBottom w:val="0"/>
                                      <w:divBdr>
                                        <w:top w:val="none" w:sz="0" w:space="0" w:color="auto"/>
                                        <w:left w:val="none" w:sz="0" w:space="0" w:color="auto"/>
                                        <w:bottom w:val="none" w:sz="0" w:space="0" w:color="auto"/>
                                        <w:right w:val="none" w:sz="0" w:space="0" w:color="auto"/>
                                      </w:divBdr>
                                    </w:div>
                                    <w:div w:id="2021924947">
                                      <w:marLeft w:val="0"/>
                                      <w:marRight w:val="0"/>
                                      <w:marTop w:val="0"/>
                                      <w:marBottom w:val="0"/>
                                      <w:divBdr>
                                        <w:top w:val="none" w:sz="0" w:space="0" w:color="auto"/>
                                        <w:left w:val="none" w:sz="0" w:space="0" w:color="auto"/>
                                        <w:bottom w:val="none" w:sz="0" w:space="0" w:color="auto"/>
                                        <w:right w:val="none" w:sz="0" w:space="0" w:color="auto"/>
                                      </w:divBdr>
                                    </w:div>
                                    <w:div w:id="468208581">
                                      <w:marLeft w:val="0"/>
                                      <w:marRight w:val="0"/>
                                      <w:marTop w:val="0"/>
                                      <w:marBottom w:val="0"/>
                                      <w:divBdr>
                                        <w:top w:val="none" w:sz="0" w:space="0" w:color="auto"/>
                                        <w:left w:val="none" w:sz="0" w:space="0" w:color="auto"/>
                                        <w:bottom w:val="none" w:sz="0" w:space="0" w:color="auto"/>
                                        <w:right w:val="none" w:sz="0" w:space="0" w:color="auto"/>
                                      </w:divBdr>
                                    </w:div>
                                  </w:divsChild>
                                </w:div>
                                <w:div w:id="679429668">
                                  <w:marLeft w:val="0"/>
                                  <w:marRight w:val="0"/>
                                  <w:marTop w:val="0"/>
                                  <w:marBottom w:val="0"/>
                                  <w:divBdr>
                                    <w:top w:val="none" w:sz="0" w:space="0" w:color="auto"/>
                                    <w:left w:val="none" w:sz="0" w:space="0" w:color="auto"/>
                                    <w:bottom w:val="none" w:sz="0" w:space="0" w:color="auto"/>
                                    <w:right w:val="none" w:sz="0" w:space="0" w:color="auto"/>
                                  </w:divBdr>
                                  <w:divsChild>
                                    <w:div w:id="1981764995">
                                      <w:marLeft w:val="0"/>
                                      <w:marRight w:val="0"/>
                                      <w:marTop w:val="0"/>
                                      <w:marBottom w:val="0"/>
                                      <w:divBdr>
                                        <w:top w:val="none" w:sz="0" w:space="0" w:color="auto"/>
                                        <w:left w:val="none" w:sz="0" w:space="0" w:color="auto"/>
                                        <w:bottom w:val="none" w:sz="0" w:space="0" w:color="auto"/>
                                        <w:right w:val="none" w:sz="0" w:space="0" w:color="auto"/>
                                      </w:divBdr>
                                    </w:div>
                                    <w:div w:id="40576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440203">
              <w:marLeft w:val="0"/>
              <w:marRight w:val="0"/>
              <w:marTop w:val="0"/>
              <w:marBottom w:val="0"/>
              <w:divBdr>
                <w:top w:val="none" w:sz="0" w:space="0" w:color="auto"/>
                <w:left w:val="none" w:sz="0" w:space="0" w:color="auto"/>
                <w:bottom w:val="none" w:sz="0" w:space="0" w:color="auto"/>
                <w:right w:val="none" w:sz="0" w:space="0" w:color="auto"/>
              </w:divBdr>
            </w:div>
            <w:div w:id="1177499288">
              <w:marLeft w:val="0"/>
              <w:marRight w:val="0"/>
              <w:marTop w:val="0"/>
              <w:marBottom w:val="0"/>
              <w:divBdr>
                <w:top w:val="none" w:sz="0" w:space="0" w:color="auto"/>
                <w:left w:val="none" w:sz="0" w:space="0" w:color="auto"/>
                <w:bottom w:val="none" w:sz="0" w:space="0" w:color="auto"/>
                <w:right w:val="none" w:sz="0" w:space="0" w:color="auto"/>
              </w:divBdr>
            </w:div>
            <w:div w:id="2105226035">
              <w:marLeft w:val="0"/>
              <w:marRight w:val="0"/>
              <w:marTop w:val="0"/>
              <w:marBottom w:val="0"/>
              <w:divBdr>
                <w:top w:val="none" w:sz="0" w:space="0" w:color="auto"/>
                <w:left w:val="none" w:sz="0" w:space="0" w:color="auto"/>
                <w:bottom w:val="none" w:sz="0" w:space="0" w:color="auto"/>
                <w:right w:val="none" w:sz="0" w:space="0" w:color="auto"/>
              </w:divBdr>
            </w:div>
            <w:div w:id="840193188">
              <w:marLeft w:val="0"/>
              <w:marRight w:val="0"/>
              <w:marTop w:val="0"/>
              <w:marBottom w:val="0"/>
              <w:divBdr>
                <w:top w:val="none" w:sz="0" w:space="0" w:color="auto"/>
                <w:left w:val="none" w:sz="0" w:space="0" w:color="auto"/>
                <w:bottom w:val="none" w:sz="0" w:space="0" w:color="auto"/>
                <w:right w:val="none" w:sz="0" w:space="0" w:color="auto"/>
              </w:divBdr>
              <w:divsChild>
                <w:div w:id="1392072019">
                  <w:marLeft w:val="0"/>
                  <w:marRight w:val="0"/>
                  <w:marTop w:val="0"/>
                  <w:marBottom w:val="0"/>
                  <w:divBdr>
                    <w:top w:val="none" w:sz="0" w:space="0" w:color="auto"/>
                    <w:left w:val="none" w:sz="0" w:space="0" w:color="auto"/>
                    <w:bottom w:val="none" w:sz="0" w:space="0" w:color="auto"/>
                    <w:right w:val="none" w:sz="0" w:space="0" w:color="auto"/>
                  </w:divBdr>
                </w:div>
                <w:div w:id="5282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39249">
          <w:marLeft w:val="0"/>
          <w:marRight w:val="0"/>
          <w:marTop w:val="0"/>
          <w:marBottom w:val="0"/>
          <w:divBdr>
            <w:top w:val="none" w:sz="0" w:space="0" w:color="auto"/>
            <w:left w:val="none" w:sz="0" w:space="0" w:color="auto"/>
            <w:bottom w:val="none" w:sz="0" w:space="0" w:color="auto"/>
            <w:right w:val="none" w:sz="0" w:space="0" w:color="auto"/>
          </w:divBdr>
          <w:divsChild>
            <w:div w:id="696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97005">
      <w:bodyDiv w:val="1"/>
      <w:marLeft w:val="0"/>
      <w:marRight w:val="0"/>
      <w:marTop w:val="0"/>
      <w:marBottom w:val="0"/>
      <w:divBdr>
        <w:top w:val="none" w:sz="0" w:space="0" w:color="auto"/>
        <w:left w:val="none" w:sz="0" w:space="0" w:color="auto"/>
        <w:bottom w:val="none" w:sz="0" w:space="0" w:color="auto"/>
        <w:right w:val="none" w:sz="0" w:space="0" w:color="auto"/>
      </w:divBdr>
      <w:divsChild>
        <w:div w:id="1494294529">
          <w:marLeft w:val="0"/>
          <w:marRight w:val="0"/>
          <w:marTop w:val="0"/>
          <w:marBottom w:val="0"/>
          <w:divBdr>
            <w:top w:val="none" w:sz="0" w:space="0" w:color="auto"/>
            <w:left w:val="none" w:sz="0" w:space="0" w:color="auto"/>
            <w:bottom w:val="none" w:sz="0" w:space="0" w:color="auto"/>
            <w:right w:val="none" w:sz="0" w:space="0" w:color="auto"/>
          </w:divBdr>
          <w:divsChild>
            <w:div w:id="1003161810">
              <w:marLeft w:val="0"/>
              <w:marRight w:val="0"/>
              <w:marTop w:val="0"/>
              <w:marBottom w:val="0"/>
              <w:divBdr>
                <w:top w:val="none" w:sz="0" w:space="0" w:color="auto"/>
                <w:left w:val="none" w:sz="0" w:space="0" w:color="auto"/>
                <w:bottom w:val="none" w:sz="0" w:space="0" w:color="auto"/>
                <w:right w:val="none" w:sz="0" w:space="0" w:color="auto"/>
              </w:divBdr>
              <w:divsChild>
                <w:div w:id="1488671314">
                  <w:marLeft w:val="0"/>
                  <w:marRight w:val="0"/>
                  <w:marTop w:val="0"/>
                  <w:marBottom w:val="0"/>
                  <w:divBdr>
                    <w:top w:val="none" w:sz="0" w:space="0" w:color="auto"/>
                    <w:left w:val="none" w:sz="0" w:space="0" w:color="auto"/>
                    <w:bottom w:val="none" w:sz="0" w:space="0" w:color="auto"/>
                    <w:right w:val="none" w:sz="0" w:space="0" w:color="auto"/>
                  </w:divBdr>
                  <w:divsChild>
                    <w:div w:id="1781990457">
                      <w:marLeft w:val="0"/>
                      <w:marRight w:val="0"/>
                      <w:marTop w:val="0"/>
                      <w:marBottom w:val="0"/>
                      <w:divBdr>
                        <w:top w:val="none" w:sz="0" w:space="0" w:color="auto"/>
                        <w:left w:val="none" w:sz="0" w:space="0" w:color="auto"/>
                        <w:bottom w:val="none" w:sz="0" w:space="0" w:color="auto"/>
                        <w:right w:val="none" w:sz="0" w:space="0" w:color="auto"/>
                      </w:divBdr>
                      <w:divsChild>
                        <w:div w:id="602373812">
                          <w:marLeft w:val="0"/>
                          <w:marRight w:val="0"/>
                          <w:marTop w:val="0"/>
                          <w:marBottom w:val="0"/>
                          <w:divBdr>
                            <w:top w:val="none" w:sz="0" w:space="0" w:color="auto"/>
                            <w:left w:val="none" w:sz="0" w:space="0" w:color="auto"/>
                            <w:bottom w:val="none" w:sz="0" w:space="0" w:color="auto"/>
                            <w:right w:val="none" w:sz="0" w:space="0" w:color="auto"/>
                          </w:divBdr>
                          <w:divsChild>
                            <w:div w:id="18657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96762">
                      <w:marLeft w:val="0"/>
                      <w:marRight w:val="0"/>
                      <w:marTop w:val="0"/>
                      <w:marBottom w:val="0"/>
                      <w:divBdr>
                        <w:top w:val="none" w:sz="0" w:space="0" w:color="auto"/>
                        <w:left w:val="none" w:sz="0" w:space="0" w:color="auto"/>
                        <w:bottom w:val="none" w:sz="0" w:space="0" w:color="auto"/>
                        <w:right w:val="none" w:sz="0" w:space="0" w:color="auto"/>
                      </w:divBdr>
                      <w:divsChild>
                        <w:div w:id="1541891949">
                          <w:marLeft w:val="0"/>
                          <w:marRight w:val="0"/>
                          <w:marTop w:val="0"/>
                          <w:marBottom w:val="0"/>
                          <w:divBdr>
                            <w:top w:val="none" w:sz="0" w:space="0" w:color="auto"/>
                            <w:left w:val="none" w:sz="0" w:space="0" w:color="auto"/>
                            <w:bottom w:val="none" w:sz="0" w:space="0" w:color="auto"/>
                            <w:right w:val="none" w:sz="0" w:space="0" w:color="auto"/>
                          </w:divBdr>
                        </w:div>
                        <w:div w:id="648022291">
                          <w:marLeft w:val="0"/>
                          <w:marRight w:val="0"/>
                          <w:marTop w:val="0"/>
                          <w:marBottom w:val="0"/>
                          <w:divBdr>
                            <w:top w:val="none" w:sz="0" w:space="0" w:color="auto"/>
                            <w:left w:val="none" w:sz="0" w:space="0" w:color="auto"/>
                            <w:bottom w:val="none" w:sz="0" w:space="0" w:color="auto"/>
                            <w:right w:val="none" w:sz="0" w:space="0" w:color="auto"/>
                          </w:divBdr>
                          <w:divsChild>
                            <w:div w:id="863907643">
                              <w:marLeft w:val="0"/>
                              <w:marRight w:val="0"/>
                              <w:marTop w:val="0"/>
                              <w:marBottom w:val="0"/>
                              <w:divBdr>
                                <w:top w:val="none" w:sz="0" w:space="0" w:color="auto"/>
                                <w:left w:val="none" w:sz="0" w:space="0" w:color="auto"/>
                                <w:bottom w:val="none" w:sz="0" w:space="0" w:color="auto"/>
                                <w:right w:val="none" w:sz="0" w:space="0" w:color="auto"/>
                              </w:divBdr>
                            </w:div>
                            <w:div w:id="55936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65571">
                      <w:marLeft w:val="0"/>
                      <w:marRight w:val="0"/>
                      <w:marTop w:val="0"/>
                      <w:marBottom w:val="0"/>
                      <w:divBdr>
                        <w:top w:val="none" w:sz="0" w:space="0" w:color="auto"/>
                        <w:left w:val="none" w:sz="0" w:space="0" w:color="auto"/>
                        <w:bottom w:val="none" w:sz="0" w:space="0" w:color="auto"/>
                        <w:right w:val="none" w:sz="0" w:space="0" w:color="auto"/>
                      </w:divBdr>
                    </w:div>
                    <w:div w:id="1843617858">
                      <w:marLeft w:val="0"/>
                      <w:marRight w:val="0"/>
                      <w:marTop w:val="0"/>
                      <w:marBottom w:val="0"/>
                      <w:divBdr>
                        <w:top w:val="none" w:sz="0" w:space="0" w:color="auto"/>
                        <w:left w:val="none" w:sz="0" w:space="0" w:color="auto"/>
                        <w:bottom w:val="none" w:sz="0" w:space="0" w:color="auto"/>
                        <w:right w:val="none" w:sz="0" w:space="0" w:color="auto"/>
                      </w:divBdr>
                      <w:divsChild>
                        <w:div w:id="121570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367458">
          <w:marLeft w:val="0"/>
          <w:marRight w:val="0"/>
          <w:marTop w:val="0"/>
          <w:marBottom w:val="0"/>
          <w:divBdr>
            <w:top w:val="none" w:sz="0" w:space="0" w:color="auto"/>
            <w:left w:val="none" w:sz="0" w:space="0" w:color="auto"/>
            <w:bottom w:val="none" w:sz="0" w:space="0" w:color="auto"/>
            <w:right w:val="none" w:sz="0" w:space="0" w:color="auto"/>
          </w:divBdr>
        </w:div>
        <w:div w:id="1533106931">
          <w:marLeft w:val="0"/>
          <w:marRight w:val="0"/>
          <w:marTop w:val="0"/>
          <w:marBottom w:val="0"/>
          <w:divBdr>
            <w:top w:val="none" w:sz="0" w:space="0" w:color="auto"/>
            <w:left w:val="none" w:sz="0" w:space="0" w:color="auto"/>
            <w:bottom w:val="none" w:sz="0" w:space="0" w:color="auto"/>
            <w:right w:val="none" w:sz="0" w:space="0" w:color="auto"/>
          </w:divBdr>
        </w:div>
        <w:div w:id="644628006">
          <w:marLeft w:val="0"/>
          <w:marRight w:val="0"/>
          <w:marTop w:val="0"/>
          <w:marBottom w:val="0"/>
          <w:divBdr>
            <w:top w:val="none" w:sz="0" w:space="0" w:color="auto"/>
            <w:left w:val="none" w:sz="0" w:space="0" w:color="auto"/>
            <w:bottom w:val="none" w:sz="0" w:space="0" w:color="auto"/>
            <w:right w:val="none" w:sz="0" w:space="0" w:color="auto"/>
          </w:divBdr>
          <w:divsChild>
            <w:div w:id="789200961">
              <w:marLeft w:val="0"/>
              <w:marRight w:val="0"/>
              <w:marTop w:val="0"/>
              <w:marBottom w:val="0"/>
              <w:divBdr>
                <w:top w:val="none" w:sz="0" w:space="0" w:color="auto"/>
                <w:left w:val="none" w:sz="0" w:space="0" w:color="auto"/>
                <w:bottom w:val="none" w:sz="0" w:space="0" w:color="auto"/>
                <w:right w:val="none" w:sz="0" w:space="0" w:color="auto"/>
              </w:divBdr>
              <w:divsChild>
                <w:div w:id="1525828191">
                  <w:marLeft w:val="0"/>
                  <w:marRight w:val="0"/>
                  <w:marTop w:val="0"/>
                  <w:marBottom w:val="0"/>
                  <w:divBdr>
                    <w:top w:val="none" w:sz="0" w:space="0" w:color="auto"/>
                    <w:left w:val="none" w:sz="0" w:space="0" w:color="auto"/>
                    <w:bottom w:val="none" w:sz="0" w:space="0" w:color="auto"/>
                    <w:right w:val="none" w:sz="0" w:space="0" w:color="auto"/>
                  </w:divBdr>
                  <w:divsChild>
                    <w:div w:id="1817063133">
                      <w:marLeft w:val="0"/>
                      <w:marRight w:val="0"/>
                      <w:marTop w:val="0"/>
                      <w:marBottom w:val="0"/>
                      <w:divBdr>
                        <w:top w:val="none" w:sz="0" w:space="0" w:color="auto"/>
                        <w:left w:val="none" w:sz="0" w:space="0" w:color="auto"/>
                        <w:bottom w:val="none" w:sz="0" w:space="0" w:color="auto"/>
                        <w:right w:val="none" w:sz="0" w:space="0" w:color="auto"/>
                      </w:divBdr>
                      <w:divsChild>
                        <w:div w:id="1501969168">
                          <w:marLeft w:val="0"/>
                          <w:marRight w:val="0"/>
                          <w:marTop w:val="0"/>
                          <w:marBottom w:val="0"/>
                          <w:divBdr>
                            <w:top w:val="none" w:sz="0" w:space="0" w:color="auto"/>
                            <w:left w:val="none" w:sz="0" w:space="0" w:color="auto"/>
                            <w:bottom w:val="none" w:sz="0" w:space="0" w:color="auto"/>
                            <w:right w:val="none" w:sz="0" w:space="0" w:color="auto"/>
                          </w:divBdr>
                          <w:divsChild>
                            <w:div w:id="997995280">
                              <w:marLeft w:val="0"/>
                              <w:marRight w:val="0"/>
                              <w:marTop w:val="0"/>
                              <w:marBottom w:val="0"/>
                              <w:divBdr>
                                <w:top w:val="none" w:sz="0" w:space="0" w:color="auto"/>
                                <w:left w:val="none" w:sz="0" w:space="0" w:color="auto"/>
                                <w:bottom w:val="none" w:sz="0" w:space="0" w:color="auto"/>
                                <w:right w:val="none" w:sz="0" w:space="0" w:color="auto"/>
                              </w:divBdr>
                            </w:div>
                            <w:div w:id="196118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106637">
          <w:marLeft w:val="0"/>
          <w:marRight w:val="0"/>
          <w:marTop w:val="0"/>
          <w:marBottom w:val="0"/>
          <w:divBdr>
            <w:top w:val="none" w:sz="0" w:space="0" w:color="auto"/>
            <w:left w:val="none" w:sz="0" w:space="0" w:color="auto"/>
            <w:bottom w:val="none" w:sz="0" w:space="0" w:color="auto"/>
            <w:right w:val="none" w:sz="0" w:space="0" w:color="auto"/>
          </w:divBdr>
          <w:divsChild>
            <w:div w:id="125248406">
              <w:marLeft w:val="0"/>
              <w:marRight w:val="0"/>
              <w:marTop w:val="0"/>
              <w:marBottom w:val="0"/>
              <w:divBdr>
                <w:top w:val="none" w:sz="0" w:space="0" w:color="auto"/>
                <w:left w:val="none" w:sz="0" w:space="0" w:color="auto"/>
                <w:bottom w:val="none" w:sz="0" w:space="0" w:color="auto"/>
                <w:right w:val="none" w:sz="0" w:space="0" w:color="auto"/>
              </w:divBdr>
              <w:divsChild>
                <w:div w:id="1800300374">
                  <w:marLeft w:val="0"/>
                  <w:marRight w:val="0"/>
                  <w:marTop w:val="0"/>
                  <w:marBottom w:val="0"/>
                  <w:divBdr>
                    <w:top w:val="none" w:sz="0" w:space="0" w:color="auto"/>
                    <w:left w:val="none" w:sz="0" w:space="0" w:color="auto"/>
                    <w:bottom w:val="none" w:sz="0" w:space="0" w:color="auto"/>
                    <w:right w:val="none" w:sz="0" w:space="0" w:color="auto"/>
                  </w:divBdr>
                  <w:divsChild>
                    <w:div w:id="1680741747">
                      <w:marLeft w:val="0"/>
                      <w:marRight w:val="0"/>
                      <w:marTop w:val="0"/>
                      <w:marBottom w:val="0"/>
                      <w:divBdr>
                        <w:top w:val="none" w:sz="0" w:space="0" w:color="auto"/>
                        <w:left w:val="none" w:sz="0" w:space="0" w:color="auto"/>
                        <w:bottom w:val="none" w:sz="0" w:space="0" w:color="auto"/>
                        <w:right w:val="none" w:sz="0" w:space="0" w:color="auto"/>
                      </w:divBdr>
                      <w:divsChild>
                        <w:div w:id="651561403">
                          <w:marLeft w:val="0"/>
                          <w:marRight w:val="0"/>
                          <w:marTop w:val="0"/>
                          <w:marBottom w:val="0"/>
                          <w:divBdr>
                            <w:top w:val="none" w:sz="0" w:space="0" w:color="auto"/>
                            <w:left w:val="none" w:sz="0" w:space="0" w:color="auto"/>
                            <w:bottom w:val="none" w:sz="0" w:space="0" w:color="auto"/>
                            <w:right w:val="none" w:sz="0" w:space="0" w:color="auto"/>
                          </w:divBdr>
                          <w:divsChild>
                            <w:div w:id="1682119483">
                              <w:marLeft w:val="0"/>
                              <w:marRight w:val="0"/>
                              <w:marTop w:val="0"/>
                              <w:marBottom w:val="0"/>
                              <w:divBdr>
                                <w:top w:val="none" w:sz="0" w:space="0" w:color="auto"/>
                                <w:left w:val="none" w:sz="0" w:space="0" w:color="auto"/>
                                <w:bottom w:val="none" w:sz="0" w:space="0" w:color="auto"/>
                                <w:right w:val="none" w:sz="0" w:space="0" w:color="auto"/>
                              </w:divBdr>
                            </w:div>
                          </w:divsChild>
                        </w:div>
                        <w:div w:id="2120026706">
                          <w:marLeft w:val="0"/>
                          <w:marRight w:val="0"/>
                          <w:marTop w:val="0"/>
                          <w:marBottom w:val="0"/>
                          <w:divBdr>
                            <w:top w:val="none" w:sz="0" w:space="0" w:color="auto"/>
                            <w:left w:val="none" w:sz="0" w:space="0" w:color="auto"/>
                            <w:bottom w:val="none" w:sz="0" w:space="0" w:color="auto"/>
                            <w:right w:val="none" w:sz="0" w:space="0" w:color="auto"/>
                          </w:divBdr>
                          <w:divsChild>
                            <w:div w:id="642319432">
                              <w:marLeft w:val="0"/>
                              <w:marRight w:val="0"/>
                              <w:marTop w:val="0"/>
                              <w:marBottom w:val="0"/>
                              <w:divBdr>
                                <w:top w:val="none" w:sz="0" w:space="0" w:color="auto"/>
                                <w:left w:val="none" w:sz="0" w:space="0" w:color="auto"/>
                                <w:bottom w:val="none" w:sz="0" w:space="0" w:color="auto"/>
                                <w:right w:val="none" w:sz="0" w:space="0" w:color="auto"/>
                              </w:divBdr>
                            </w:div>
                            <w:div w:id="444547256">
                              <w:marLeft w:val="0"/>
                              <w:marRight w:val="0"/>
                              <w:marTop w:val="0"/>
                              <w:marBottom w:val="0"/>
                              <w:divBdr>
                                <w:top w:val="none" w:sz="0" w:space="0" w:color="auto"/>
                                <w:left w:val="none" w:sz="0" w:space="0" w:color="auto"/>
                                <w:bottom w:val="none" w:sz="0" w:space="0" w:color="auto"/>
                                <w:right w:val="none" w:sz="0" w:space="0" w:color="auto"/>
                              </w:divBdr>
                            </w:div>
                            <w:div w:id="402681887">
                              <w:marLeft w:val="0"/>
                              <w:marRight w:val="0"/>
                              <w:marTop w:val="0"/>
                              <w:marBottom w:val="0"/>
                              <w:divBdr>
                                <w:top w:val="none" w:sz="0" w:space="0" w:color="auto"/>
                                <w:left w:val="none" w:sz="0" w:space="0" w:color="auto"/>
                                <w:bottom w:val="none" w:sz="0" w:space="0" w:color="auto"/>
                                <w:right w:val="none" w:sz="0" w:space="0" w:color="auto"/>
                              </w:divBdr>
                            </w:div>
                          </w:divsChild>
                        </w:div>
                        <w:div w:id="1697002205">
                          <w:marLeft w:val="0"/>
                          <w:marRight w:val="0"/>
                          <w:marTop w:val="0"/>
                          <w:marBottom w:val="0"/>
                          <w:divBdr>
                            <w:top w:val="none" w:sz="0" w:space="0" w:color="auto"/>
                            <w:left w:val="none" w:sz="0" w:space="0" w:color="auto"/>
                            <w:bottom w:val="none" w:sz="0" w:space="0" w:color="auto"/>
                            <w:right w:val="none" w:sz="0" w:space="0" w:color="auto"/>
                          </w:divBdr>
                        </w:div>
                        <w:div w:id="102923507">
                          <w:marLeft w:val="0"/>
                          <w:marRight w:val="0"/>
                          <w:marTop w:val="0"/>
                          <w:marBottom w:val="0"/>
                          <w:divBdr>
                            <w:top w:val="none" w:sz="0" w:space="0" w:color="auto"/>
                            <w:left w:val="none" w:sz="0" w:space="0" w:color="auto"/>
                            <w:bottom w:val="none" w:sz="0" w:space="0" w:color="auto"/>
                            <w:right w:val="none" w:sz="0" w:space="0" w:color="auto"/>
                          </w:divBdr>
                          <w:divsChild>
                            <w:div w:id="1225145882">
                              <w:marLeft w:val="0"/>
                              <w:marRight w:val="0"/>
                              <w:marTop w:val="0"/>
                              <w:marBottom w:val="0"/>
                              <w:divBdr>
                                <w:top w:val="none" w:sz="0" w:space="0" w:color="auto"/>
                                <w:left w:val="none" w:sz="0" w:space="0" w:color="auto"/>
                                <w:bottom w:val="none" w:sz="0" w:space="0" w:color="auto"/>
                                <w:right w:val="none" w:sz="0" w:space="0" w:color="auto"/>
                              </w:divBdr>
                              <w:divsChild>
                                <w:div w:id="1611430649">
                                  <w:marLeft w:val="0"/>
                                  <w:marRight w:val="0"/>
                                  <w:marTop w:val="0"/>
                                  <w:marBottom w:val="0"/>
                                  <w:divBdr>
                                    <w:top w:val="none" w:sz="0" w:space="0" w:color="auto"/>
                                    <w:left w:val="none" w:sz="0" w:space="0" w:color="auto"/>
                                    <w:bottom w:val="none" w:sz="0" w:space="0" w:color="auto"/>
                                    <w:right w:val="none" w:sz="0" w:space="0" w:color="auto"/>
                                  </w:divBdr>
                                  <w:divsChild>
                                    <w:div w:id="13046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02922">
                          <w:marLeft w:val="0"/>
                          <w:marRight w:val="0"/>
                          <w:marTop w:val="0"/>
                          <w:marBottom w:val="0"/>
                          <w:divBdr>
                            <w:top w:val="none" w:sz="0" w:space="0" w:color="auto"/>
                            <w:left w:val="none" w:sz="0" w:space="0" w:color="auto"/>
                            <w:bottom w:val="none" w:sz="0" w:space="0" w:color="auto"/>
                            <w:right w:val="none" w:sz="0" w:space="0" w:color="auto"/>
                          </w:divBdr>
                          <w:divsChild>
                            <w:div w:id="190077436">
                              <w:marLeft w:val="0"/>
                              <w:marRight w:val="0"/>
                              <w:marTop w:val="0"/>
                              <w:marBottom w:val="0"/>
                              <w:divBdr>
                                <w:top w:val="none" w:sz="0" w:space="0" w:color="auto"/>
                                <w:left w:val="none" w:sz="0" w:space="0" w:color="auto"/>
                                <w:bottom w:val="none" w:sz="0" w:space="0" w:color="auto"/>
                                <w:right w:val="none" w:sz="0" w:space="0" w:color="auto"/>
                              </w:divBdr>
                              <w:divsChild>
                                <w:div w:id="62280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525270">
              <w:marLeft w:val="0"/>
              <w:marRight w:val="0"/>
              <w:marTop w:val="0"/>
              <w:marBottom w:val="0"/>
              <w:divBdr>
                <w:top w:val="none" w:sz="0" w:space="0" w:color="auto"/>
                <w:left w:val="none" w:sz="0" w:space="0" w:color="auto"/>
                <w:bottom w:val="none" w:sz="0" w:space="0" w:color="auto"/>
                <w:right w:val="none" w:sz="0" w:space="0" w:color="auto"/>
              </w:divBdr>
              <w:divsChild>
                <w:div w:id="469901341">
                  <w:marLeft w:val="0"/>
                  <w:marRight w:val="0"/>
                  <w:marTop w:val="0"/>
                  <w:marBottom w:val="0"/>
                  <w:divBdr>
                    <w:top w:val="none" w:sz="0" w:space="0" w:color="auto"/>
                    <w:left w:val="none" w:sz="0" w:space="0" w:color="auto"/>
                    <w:bottom w:val="none" w:sz="0" w:space="0" w:color="auto"/>
                    <w:right w:val="none" w:sz="0" w:space="0" w:color="auto"/>
                  </w:divBdr>
                  <w:divsChild>
                    <w:div w:id="1420368598">
                      <w:marLeft w:val="0"/>
                      <w:marRight w:val="0"/>
                      <w:marTop w:val="0"/>
                      <w:marBottom w:val="0"/>
                      <w:divBdr>
                        <w:top w:val="none" w:sz="0" w:space="0" w:color="auto"/>
                        <w:left w:val="none" w:sz="0" w:space="0" w:color="auto"/>
                        <w:bottom w:val="none" w:sz="0" w:space="0" w:color="auto"/>
                        <w:right w:val="none" w:sz="0" w:space="0" w:color="auto"/>
                      </w:divBdr>
                    </w:div>
                  </w:divsChild>
                </w:div>
                <w:div w:id="1198588587">
                  <w:marLeft w:val="0"/>
                  <w:marRight w:val="0"/>
                  <w:marTop w:val="0"/>
                  <w:marBottom w:val="0"/>
                  <w:divBdr>
                    <w:top w:val="none" w:sz="0" w:space="0" w:color="auto"/>
                    <w:left w:val="none" w:sz="0" w:space="0" w:color="auto"/>
                    <w:bottom w:val="none" w:sz="0" w:space="0" w:color="auto"/>
                    <w:right w:val="none" w:sz="0" w:space="0" w:color="auto"/>
                  </w:divBdr>
                  <w:divsChild>
                    <w:div w:id="452481657">
                      <w:marLeft w:val="0"/>
                      <w:marRight w:val="0"/>
                      <w:marTop w:val="0"/>
                      <w:marBottom w:val="0"/>
                      <w:divBdr>
                        <w:top w:val="none" w:sz="0" w:space="0" w:color="auto"/>
                        <w:left w:val="none" w:sz="0" w:space="0" w:color="auto"/>
                        <w:bottom w:val="none" w:sz="0" w:space="0" w:color="auto"/>
                        <w:right w:val="none" w:sz="0" w:space="0" w:color="auto"/>
                      </w:divBdr>
                    </w:div>
                  </w:divsChild>
                </w:div>
                <w:div w:id="250236092">
                  <w:marLeft w:val="0"/>
                  <w:marRight w:val="0"/>
                  <w:marTop w:val="0"/>
                  <w:marBottom w:val="0"/>
                  <w:divBdr>
                    <w:top w:val="none" w:sz="0" w:space="0" w:color="auto"/>
                    <w:left w:val="none" w:sz="0" w:space="0" w:color="auto"/>
                    <w:bottom w:val="none" w:sz="0" w:space="0" w:color="auto"/>
                    <w:right w:val="none" w:sz="0" w:space="0" w:color="auto"/>
                  </w:divBdr>
                  <w:divsChild>
                    <w:div w:id="1352300904">
                      <w:marLeft w:val="0"/>
                      <w:marRight w:val="0"/>
                      <w:marTop w:val="0"/>
                      <w:marBottom w:val="0"/>
                      <w:divBdr>
                        <w:top w:val="none" w:sz="0" w:space="0" w:color="auto"/>
                        <w:left w:val="none" w:sz="0" w:space="0" w:color="auto"/>
                        <w:bottom w:val="none" w:sz="0" w:space="0" w:color="auto"/>
                        <w:right w:val="none" w:sz="0" w:space="0" w:color="auto"/>
                      </w:divBdr>
                    </w:div>
                    <w:div w:id="878010879">
                      <w:marLeft w:val="0"/>
                      <w:marRight w:val="0"/>
                      <w:marTop w:val="0"/>
                      <w:marBottom w:val="0"/>
                      <w:divBdr>
                        <w:top w:val="none" w:sz="0" w:space="0" w:color="auto"/>
                        <w:left w:val="none" w:sz="0" w:space="0" w:color="auto"/>
                        <w:bottom w:val="none" w:sz="0" w:space="0" w:color="auto"/>
                        <w:right w:val="none" w:sz="0" w:space="0" w:color="auto"/>
                      </w:divBdr>
                    </w:div>
                  </w:divsChild>
                </w:div>
                <w:div w:id="1763142241">
                  <w:marLeft w:val="0"/>
                  <w:marRight w:val="0"/>
                  <w:marTop w:val="0"/>
                  <w:marBottom w:val="0"/>
                  <w:divBdr>
                    <w:top w:val="none" w:sz="0" w:space="0" w:color="auto"/>
                    <w:left w:val="none" w:sz="0" w:space="0" w:color="auto"/>
                    <w:bottom w:val="none" w:sz="0" w:space="0" w:color="auto"/>
                    <w:right w:val="none" w:sz="0" w:space="0" w:color="auto"/>
                  </w:divBdr>
                </w:div>
                <w:div w:id="1856575203">
                  <w:marLeft w:val="0"/>
                  <w:marRight w:val="0"/>
                  <w:marTop w:val="0"/>
                  <w:marBottom w:val="0"/>
                  <w:divBdr>
                    <w:top w:val="none" w:sz="0" w:space="0" w:color="auto"/>
                    <w:left w:val="none" w:sz="0" w:space="0" w:color="auto"/>
                    <w:bottom w:val="none" w:sz="0" w:space="0" w:color="auto"/>
                    <w:right w:val="none" w:sz="0" w:space="0" w:color="auto"/>
                  </w:divBdr>
                  <w:divsChild>
                    <w:div w:id="1129133659">
                      <w:marLeft w:val="0"/>
                      <w:marRight w:val="0"/>
                      <w:marTop w:val="0"/>
                      <w:marBottom w:val="0"/>
                      <w:divBdr>
                        <w:top w:val="none" w:sz="0" w:space="0" w:color="auto"/>
                        <w:left w:val="none" w:sz="0" w:space="0" w:color="auto"/>
                        <w:bottom w:val="none" w:sz="0" w:space="0" w:color="auto"/>
                        <w:right w:val="none" w:sz="0" w:space="0" w:color="auto"/>
                      </w:divBdr>
                    </w:div>
                    <w:div w:id="1317681529">
                      <w:marLeft w:val="0"/>
                      <w:marRight w:val="0"/>
                      <w:marTop w:val="0"/>
                      <w:marBottom w:val="0"/>
                      <w:divBdr>
                        <w:top w:val="none" w:sz="0" w:space="0" w:color="auto"/>
                        <w:left w:val="none" w:sz="0" w:space="0" w:color="auto"/>
                        <w:bottom w:val="none" w:sz="0" w:space="0" w:color="auto"/>
                        <w:right w:val="none" w:sz="0" w:space="0" w:color="auto"/>
                      </w:divBdr>
                    </w:div>
                  </w:divsChild>
                </w:div>
                <w:div w:id="487602346">
                  <w:marLeft w:val="0"/>
                  <w:marRight w:val="0"/>
                  <w:marTop w:val="0"/>
                  <w:marBottom w:val="0"/>
                  <w:divBdr>
                    <w:top w:val="none" w:sz="0" w:space="0" w:color="auto"/>
                    <w:left w:val="none" w:sz="0" w:space="0" w:color="auto"/>
                    <w:bottom w:val="none" w:sz="0" w:space="0" w:color="auto"/>
                    <w:right w:val="none" w:sz="0" w:space="0" w:color="auto"/>
                  </w:divBdr>
                  <w:divsChild>
                    <w:div w:id="267663714">
                      <w:marLeft w:val="0"/>
                      <w:marRight w:val="0"/>
                      <w:marTop w:val="0"/>
                      <w:marBottom w:val="0"/>
                      <w:divBdr>
                        <w:top w:val="none" w:sz="0" w:space="0" w:color="auto"/>
                        <w:left w:val="none" w:sz="0" w:space="0" w:color="auto"/>
                        <w:bottom w:val="none" w:sz="0" w:space="0" w:color="auto"/>
                        <w:right w:val="none" w:sz="0" w:space="0" w:color="auto"/>
                      </w:divBdr>
                    </w:div>
                    <w:div w:id="557015858">
                      <w:marLeft w:val="0"/>
                      <w:marRight w:val="0"/>
                      <w:marTop w:val="0"/>
                      <w:marBottom w:val="0"/>
                      <w:divBdr>
                        <w:top w:val="none" w:sz="0" w:space="0" w:color="auto"/>
                        <w:left w:val="none" w:sz="0" w:space="0" w:color="auto"/>
                        <w:bottom w:val="none" w:sz="0" w:space="0" w:color="auto"/>
                        <w:right w:val="none" w:sz="0" w:space="0" w:color="auto"/>
                      </w:divBdr>
                      <w:divsChild>
                        <w:div w:id="1215507216">
                          <w:marLeft w:val="0"/>
                          <w:marRight w:val="0"/>
                          <w:marTop w:val="0"/>
                          <w:marBottom w:val="0"/>
                          <w:divBdr>
                            <w:top w:val="none" w:sz="0" w:space="0" w:color="auto"/>
                            <w:left w:val="none" w:sz="0" w:space="0" w:color="auto"/>
                            <w:bottom w:val="none" w:sz="0" w:space="0" w:color="auto"/>
                            <w:right w:val="none" w:sz="0" w:space="0" w:color="auto"/>
                          </w:divBdr>
                          <w:divsChild>
                            <w:div w:id="128885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408">
                  <w:marLeft w:val="0"/>
                  <w:marRight w:val="0"/>
                  <w:marTop w:val="0"/>
                  <w:marBottom w:val="0"/>
                  <w:divBdr>
                    <w:top w:val="none" w:sz="0" w:space="0" w:color="auto"/>
                    <w:left w:val="none" w:sz="0" w:space="0" w:color="auto"/>
                    <w:bottom w:val="none" w:sz="0" w:space="0" w:color="auto"/>
                    <w:right w:val="none" w:sz="0" w:space="0" w:color="auto"/>
                  </w:divBdr>
                  <w:divsChild>
                    <w:div w:id="2119182491">
                      <w:marLeft w:val="0"/>
                      <w:marRight w:val="0"/>
                      <w:marTop w:val="0"/>
                      <w:marBottom w:val="0"/>
                      <w:divBdr>
                        <w:top w:val="none" w:sz="0" w:space="0" w:color="auto"/>
                        <w:left w:val="none" w:sz="0" w:space="0" w:color="auto"/>
                        <w:bottom w:val="none" w:sz="0" w:space="0" w:color="auto"/>
                        <w:right w:val="none" w:sz="0" w:space="0" w:color="auto"/>
                      </w:divBdr>
                      <w:divsChild>
                        <w:div w:id="1463378917">
                          <w:marLeft w:val="0"/>
                          <w:marRight w:val="0"/>
                          <w:marTop w:val="0"/>
                          <w:marBottom w:val="0"/>
                          <w:divBdr>
                            <w:top w:val="none" w:sz="0" w:space="0" w:color="auto"/>
                            <w:left w:val="none" w:sz="0" w:space="0" w:color="auto"/>
                            <w:bottom w:val="none" w:sz="0" w:space="0" w:color="auto"/>
                            <w:right w:val="none" w:sz="0" w:space="0" w:color="auto"/>
                          </w:divBdr>
                          <w:divsChild>
                            <w:div w:id="1564632740">
                              <w:marLeft w:val="0"/>
                              <w:marRight w:val="0"/>
                              <w:marTop w:val="0"/>
                              <w:marBottom w:val="0"/>
                              <w:divBdr>
                                <w:top w:val="none" w:sz="0" w:space="0" w:color="auto"/>
                                <w:left w:val="none" w:sz="0" w:space="0" w:color="auto"/>
                                <w:bottom w:val="none" w:sz="0" w:space="0" w:color="auto"/>
                                <w:right w:val="none" w:sz="0" w:space="0" w:color="auto"/>
                              </w:divBdr>
                              <w:divsChild>
                                <w:div w:id="2037077537">
                                  <w:marLeft w:val="0"/>
                                  <w:marRight w:val="0"/>
                                  <w:marTop w:val="0"/>
                                  <w:marBottom w:val="0"/>
                                  <w:divBdr>
                                    <w:top w:val="none" w:sz="0" w:space="0" w:color="auto"/>
                                    <w:left w:val="none" w:sz="0" w:space="0" w:color="auto"/>
                                    <w:bottom w:val="none" w:sz="0" w:space="0" w:color="auto"/>
                                    <w:right w:val="none" w:sz="0" w:space="0" w:color="auto"/>
                                  </w:divBdr>
                                  <w:divsChild>
                                    <w:div w:id="2117557604">
                                      <w:marLeft w:val="0"/>
                                      <w:marRight w:val="0"/>
                                      <w:marTop w:val="0"/>
                                      <w:marBottom w:val="0"/>
                                      <w:divBdr>
                                        <w:top w:val="none" w:sz="0" w:space="0" w:color="auto"/>
                                        <w:left w:val="none" w:sz="0" w:space="0" w:color="auto"/>
                                        <w:bottom w:val="none" w:sz="0" w:space="0" w:color="auto"/>
                                        <w:right w:val="none" w:sz="0" w:space="0" w:color="auto"/>
                                      </w:divBdr>
                                      <w:divsChild>
                                        <w:div w:id="1881091812">
                                          <w:marLeft w:val="0"/>
                                          <w:marRight w:val="0"/>
                                          <w:marTop w:val="0"/>
                                          <w:marBottom w:val="0"/>
                                          <w:divBdr>
                                            <w:top w:val="none" w:sz="0" w:space="0" w:color="auto"/>
                                            <w:left w:val="none" w:sz="0" w:space="0" w:color="auto"/>
                                            <w:bottom w:val="none" w:sz="0" w:space="0" w:color="auto"/>
                                            <w:right w:val="none" w:sz="0" w:space="0" w:color="auto"/>
                                          </w:divBdr>
                                        </w:div>
                                      </w:divsChild>
                                    </w:div>
                                    <w:div w:id="1560357642">
                                      <w:marLeft w:val="0"/>
                                      <w:marRight w:val="0"/>
                                      <w:marTop w:val="0"/>
                                      <w:marBottom w:val="0"/>
                                      <w:divBdr>
                                        <w:top w:val="none" w:sz="0" w:space="0" w:color="auto"/>
                                        <w:left w:val="none" w:sz="0" w:space="0" w:color="auto"/>
                                        <w:bottom w:val="none" w:sz="0" w:space="0" w:color="auto"/>
                                        <w:right w:val="none" w:sz="0" w:space="0" w:color="auto"/>
                                      </w:divBdr>
                                    </w:div>
                                    <w:div w:id="584845776">
                                      <w:marLeft w:val="0"/>
                                      <w:marRight w:val="0"/>
                                      <w:marTop w:val="0"/>
                                      <w:marBottom w:val="0"/>
                                      <w:divBdr>
                                        <w:top w:val="none" w:sz="0" w:space="0" w:color="auto"/>
                                        <w:left w:val="none" w:sz="0" w:space="0" w:color="auto"/>
                                        <w:bottom w:val="none" w:sz="0" w:space="0" w:color="auto"/>
                                        <w:right w:val="none" w:sz="0" w:space="0" w:color="auto"/>
                                      </w:divBdr>
                                    </w:div>
                                    <w:div w:id="230819794">
                                      <w:marLeft w:val="0"/>
                                      <w:marRight w:val="0"/>
                                      <w:marTop w:val="0"/>
                                      <w:marBottom w:val="0"/>
                                      <w:divBdr>
                                        <w:top w:val="none" w:sz="0" w:space="0" w:color="auto"/>
                                        <w:left w:val="none" w:sz="0" w:space="0" w:color="auto"/>
                                        <w:bottom w:val="none" w:sz="0" w:space="0" w:color="auto"/>
                                        <w:right w:val="none" w:sz="0" w:space="0" w:color="auto"/>
                                      </w:divBdr>
                                    </w:div>
                                    <w:div w:id="53701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58184">
                  <w:marLeft w:val="0"/>
                  <w:marRight w:val="0"/>
                  <w:marTop w:val="0"/>
                  <w:marBottom w:val="0"/>
                  <w:divBdr>
                    <w:top w:val="none" w:sz="0" w:space="0" w:color="auto"/>
                    <w:left w:val="none" w:sz="0" w:space="0" w:color="auto"/>
                    <w:bottom w:val="none" w:sz="0" w:space="0" w:color="auto"/>
                    <w:right w:val="none" w:sz="0" w:space="0" w:color="auto"/>
                  </w:divBdr>
                  <w:divsChild>
                    <w:div w:id="50660823">
                      <w:marLeft w:val="0"/>
                      <w:marRight w:val="0"/>
                      <w:marTop w:val="0"/>
                      <w:marBottom w:val="0"/>
                      <w:divBdr>
                        <w:top w:val="none" w:sz="0" w:space="0" w:color="auto"/>
                        <w:left w:val="none" w:sz="0" w:space="0" w:color="auto"/>
                        <w:bottom w:val="none" w:sz="0" w:space="0" w:color="auto"/>
                        <w:right w:val="none" w:sz="0" w:space="0" w:color="auto"/>
                      </w:divBdr>
                    </w:div>
                    <w:div w:id="456146385">
                      <w:marLeft w:val="0"/>
                      <w:marRight w:val="0"/>
                      <w:marTop w:val="0"/>
                      <w:marBottom w:val="0"/>
                      <w:divBdr>
                        <w:top w:val="none" w:sz="0" w:space="0" w:color="auto"/>
                        <w:left w:val="none" w:sz="0" w:space="0" w:color="auto"/>
                        <w:bottom w:val="none" w:sz="0" w:space="0" w:color="auto"/>
                        <w:right w:val="none" w:sz="0" w:space="0" w:color="auto"/>
                      </w:divBdr>
                      <w:divsChild>
                        <w:div w:id="103504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943643">
          <w:marLeft w:val="0"/>
          <w:marRight w:val="0"/>
          <w:marTop w:val="0"/>
          <w:marBottom w:val="0"/>
          <w:divBdr>
            <w:top w:val="none" w:sz="0" w:space="0" w:color="auto"/>
            <w:left w:val="none" w:sz="0" w:space="0" w:color="auto"/>
            <w:bottom w:val="none" w:sz="0" w:space="0" w:color="auto"/>
            <w:right w:val="none" w:sz="0" w:space="0" w:color="auto"/>
          </w:divBdr>
          <w:divsChild>
            <w:div w:id="2065523585">
              <w:marLeft w:val="0"/>
              <w:marRight w:val="0"/>
              <w:marTop w:val="0"/>
              <w:marBottom w:val="0"/>
              <w:divBdr>
                <w:top w:val="none" w:sz="0" w:space="0" w:color="auto"/>
                <w:left w:val="none" w:sz="0" w:space="0" w:color="auto"/>
                <w:bottom w:val="none" w:sz="0" w:space="0" w:color="auto"/>
                <w:right w:val="none" w:sz="0" w:space="0" w:color="auto"/>
              </w:divBdr>
              <w:divsChild>
                <w:div w:id="887911332">
                  <w:marLeft w:val="0"/>
                  <w:marRight w:val="0"/>
                  <w:marTop w:val="0"/>
                  <w:marBottom w:val="0"/>
                  <w:divBdr>
                    <w:top w:val="none" w:sz="0" w:space="0" w:color="auto"/>
                    <w:left w:val="none" w:sz="0" w:space="0" w:color="auto"/>
                    <w:bottom w:val="none" w:sz="0" w:space="0" w:color="auto"/>
                    <w:right w:val="none" w:sz="0" w:space="0" w:color="auto"/>
                  </w:divBdr>
                  <w:divsChild>
                    <w:div w:id="163011185">
                      <w:marLeft w:val="0"/>
                      <w:marRight w:val="0"/>
                      <w:marTop w:val="0"/>
                      <w:marBottom w:val="0"/>
                      <w:divBdr>
                        <w:top w:val="none" w:sz="0" w:space="0" w:color="auto"/>
                        <w:left w:val="none" w:sz="0" w:space="0" w:color="auto"/>
                        <w:bottom w:val="none" w:sz="0" w:space="0" w:color="auto"/>
                        <w:right w:val="none" w:sz="0" w:space="0" w:color="auto"/>
                      </w:divBdr>
                    </w:div>
                    <w:div w:id="1915701585">
                      <w:marLeft w:val="0"/>
                      <w:marRight w:val="0"/>
                      <w:marTop w:val="0"/>
                      <w:marBottom w:val="0"/>
                      <w:divBdr>
                        <w:top w:val="none" w:sz="0" w:space="0" w:color="auto"/>
                        <w:left w:val="none" w:sz="0" w:space="0" w:color="auto"/>
                        <w:bottom w:val="none" w:sz="0" w:space="0" w:color="auto"/>
                        <w:right w:val="none" w:sz="0" w:space="0" w:color="auto"/>
                      </w:divBdr>
                      <w:divsChild>
                        <w:div w:id="2049067046">
                          <w:marLeft w:val="0"/>
                          <w:marRight w:val="0"/>
                          <w:marTop w:val="0"/>
                          <w:marBottom w:val="0"/>
                          <w:divBdr>
                            <w:top w:val="none" w:sz="0" w:space="0" w:color="auto"/>
                            <w:left w:val="none" w:sz="0" w:space="0" w:color="auto"/>
                            <w:bottom w:val="none" w:sz="0" w:space="0" w:color="auto"/>
                            <w:right w:val="none" w:sz="0" w:space="0" w:color="auto"/>
                          </w:divBdr>
                          <w:divsChild>
                            <w:div w:id="673579758">
                              <w:marLeft w:val="0"/>
                              <w:marRight w:val="0"/>
                              <w:marTop w:val="0"/>
                              <w:marBottom w:val="0"/>
                              <w:divBdr>
                                <w:top w:val="none" w:sz="0" w:space="0" w:color="auto"/>
                                <w:left w:val="none" w:sz="0" w:space="0" w:color="auto"/>
                                <w:bottom w:val="none" w:sz="0" w:space="0" w:color="auto"/>
                                <w:right w:val="none" w:sz="0" w:space="0" w:color="auto"/>
                              </w:divBdr>
                              <w:divsChild>
                                <w:div w:id="1188447036">
                                  <w:marLeft w:val="0"/>
                                  <w:marRight w:val="0"/>
                                  <w:marTop w:val="0"/>
                                  <w:marBottom w:val="0"/>
                                  <w:divBdr>
                                    <w:top w:val="none" w:sz="0" w:space="0" w:color="auto"/>
                                    <w:left w:val="none" w:sz="0" w:space="0" w:color="auto"/>
                                    <w:bottom w:val="none" w:sz="0" w:space="0" w:color="auto"/>
                                    <w:right w:val="none" w:sz="0" w:space="0" w:color="auto"/>
                                  </w:divBdr>
                                  <w:divsChild>
                                    <w:div w:id="848522974">
                                      <w:marLeft w:val="0"/>
                                      <w:marRight w:val="0"/>
                                      <w:marTop w:val="0"/>
                                      <w:marBottom w:val="0"/>
                                      <w:divBdr>
                                        <w:top w:val="none" w:sz="0" w:space="0" w:color="auto"/>
                                        <w:left w:val="none" w:sz="0" w:space="0" w:color="auto"/>
                                        <w:bottom w:val="none" w:sz="0" w:space="0" w:color="auto"/>
                                        <w:right w:val="none" w:sz="0" w:space="0" w:color="auto"/>
                                      </w:divBdr>
                                    </w:div>
                                    <w:div w:id="1448742137">
                                      <w:marLeft w:val="0"/>
                                      <w:marRight w:val="0"/>
                                      <w:marTop w:val="0"/>
                                      <w:marBottom w:val="0"/>
                                      <w:divBdr>
                                        <w:top w:val="none" w:sz="0" w:space="0" w:color="auto"/>
                                        <w:left w:val="none" w:sz="0" w:space="0" w:color="auto"/>
                                        <w:bottom w:val="none" w:sz="0" w:space="0" w:color="auto"/>
                                        <w:right w:val="none" w:sz="0" w:space="0" w:color="auto"/>
                                      </w:divBdr>
                                    </w:div>
                                    <w:div w:id="1127089216">
                                      <w:marLeft w:val="0"/>
                                      <w:marRight w:val="0"/>
                                      <w:marTop w:val="0"/>
                                      <w:marBottom w:val="0"/>
                                      <w:divBdr>
                                        <w:top w:val="none" w:sz="0" w:space="0" w:color="auto"/>
                                        <w:left w:val="none" w:sz="0" w:space="0" w:color="auto"/>
                                        <w:bottom w:val="none" w:sz="0" w:space="0" w:color="auto"/>
                                        <w:right w:val="none" w:sz="0" w:space="0" w:color="auto"/>
                                      </w:divBdr>
                                    </w:div>
                                    <w:div w:id="59638200">
                                      <w:marLeft w:val="0"/>
                                      <w:marRight w:val="0"/>
                                      <w:marTop w:val="0"/>
                                      <w:marBottom w:val="0"/>
                                      <w:divBdr>
                                        <w:top w:val="none" w:sz="0" w:space="0" w:color="auto"/>
                                        <w:left w:val="none" w:sz="0" w:space="0" w:color="auto"/>
                                        <w:bottom w:val="none" w:sz="0" w:space="0" w:color="auto"/>
                                        <w:right w:val="none" w:sz="0" w:space="0" w:color="auto"/>
                                      </w:divBdr>
                                    </w:div>
                                    <w:div w:id="87895615">
                                      <w:marLeft w:val="0"/>
                                      <w:marRight w:val="0"/>
                                      <w:marTop w:val="0"/>
                                      <w:marBottom w:val="0"/>
                                      <w:divBdr>
                                        <w:top w:val="none" w:sz="0" w:space="0" w:color="auto"/>
                                        <w:left w:val="none" w:sz="0" w:space="0" w:color="auto"/>
                                        <w:bottom w:val="none" w:sz="0" w:space="0" w:color="auto"/>
                                        <w:right w:val="none" w:sz="0" w:space="0" w:color="auto"/>
                                      </w:divBdr>
                                    </w:div>
                                  </w:divsChild>
                                </w:div>
                                <w:div w:id="1486361465">
                                  <w:marLeft w:val="0"/>
                                  <w:marRight w:val="0"/>
                                  <w:marTop w:val="0"/>
                                  <w:marBottom w:val="0"/>
                                  <w:divBdr>
                                    <w:top w:val="none" w:sz="0" w:space="0" w:color="auto"/>
                                    <w:left w:val="none" w:sz="0" w:space="0" w:color="auto"/>
                                    <w:bottom w:val="none" w:sz="0" w:space="0" w:color="auto"/>
                                    <w:right w:val="none" w:sz="0" w:space="0" w:color="auto"/>
                                  </w:divBdr>
                                  <w:divsChild>
                                    <w:div w:id="1899517100">
                                      <w:marLeft w:val="0"/>
                                      <w:marRight w:val="0"/>
                                      <w:marTop w:val="0"/>
                                      <w:marBottom w:val="0"/>
                                      <w:divBdr>
                                        <w:top w:val="none" w:sz="0" w:space="0" w:color="auto"/>
                                        <w:left w:val="none" w:sz="0" w:space="0" w:color="auto"/>
                                        <w:bottom w:val="none" w:sz="0" w:space="0" w:color="auto"/>
                                        <w:right w:val="none" w:sz="0" w:space="0" w:color="auto"/>
                                      </w:divBdr>
                                    </w:div>
                                    <w:div w:id="164662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12171">
              <w:marLeft w:val="0"/>
              <w:marRight w:val="0"/>
              <w:marTop w:val="0"/>
              <w:marBottom w:val="0"/>
              <w:divBdr>
                <w:top w:val="none" w:sz="0" w:space="0" w:color="auto"/>
                <w:left w:val="none" w:sz="0" w:space="0" w:color="auto"/>
                <w:bottom w:val="none" w:sz="0" w:space="0" w:color="auto"/>
                <w:right w:val="none" w:sz="0" w:space="0" w:color="auto"/>
              </w:divBdr>
            </w:div>
            <w:div w:id="1268275750">
              <w:marLeft w:val="0"/>
              <w:marRight w:val="0"/>
              <w:marTop w:val="0"/>
              <w:marBottom w:val="0"/>
              <w:divBdr>
                <w:top w:val="none" w:sz="0" w:space="0" w:color="auto"/>
                <w:left w:val="none" w:sz="0" w:space="0" w:color="auto"/>
                <w:bottom w:val="none" w:sz="0" w:space="0" w:color="auto"/>
                <w:right w:val="none" w:sz="0" w:space="0" w:color="auto"/>
              </w:divBdr>
            </w:div>
            <w:div w:id="139004525">
              <w:marLeft w:val="0"/>
              <w:marRight w:val="0"/>
              <w:marTop w:val="0"/>
              <w:marBottom w:val="0"/>
              <w:divBdr>
                <w:top w:val="none" w:sz="0" w:space="0" w:color="auto"/>
                <w:left w:val="none" w:sz="0" w:space="0" w:color="auto"/>
                <w:bottom w:val="none" w:sz="0" w:space="0" w:color="auto"/>
                <w:right w:val="none" w:sz="0" w:space="0" w:color="auto"/>
              </w:divBdr>
            </w:div>
            <w:div w:id="288165844">
              <w:marLeft w:val="0"/>
              <w:marRight w:val="0"/>
              <w:marTop w:val="0"/>
              <w:marBottom w:val="0"/>
              <w:divBdr>
                <w:top w:val="none" w:sz="0" w:space="0" w:color="auto"/>
                <w:left w:val="none" w:sz="0" w:space="0" w:color="auto"/>
                <w:bottom w:val="none" w:sz="0" w:space="0" w:color="auto"/>
                <w:right w:val="none" w:sz="0" w:space="0" w:color="auto"/>
              </w:divBdr>
              <w:divsChild>
                <w:div w:id="172498152">
                  <w:marLeft w:val="0"/>
                  <w:marRight w:val="0"/>
                  <w:marTop w:val="0"/>
                  <w:marBottom w:val="0"/>
                  <w:divBdr>
                    <w:top w:val="none" w:sz="0" w:space="0" w:color="auto"/>
                    <w:left w:val="none" w:sz="0" w:space="0" w:color="auto"/>
                    <w:bottom w:val="none" w:sz="0" w:space="0" w:color="auto"/>
                    <w:right w:val="none" w:sz="0" w:space="0" w:color="auto"/>
                  </w:divBdr>
                </w:div>
                <w:div w:id="3307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88174">
          <w:marLeft w:val="0"/>
          <w:marRight w:val="0"/>
          <w:marTop w:val="0"/>
          <w:marBottom w:val="0"/>
          <w:divBdr>
            <w:top w:val="none" w:sz="0" w:space="0" w:color="auto"/>
            <w:left w:val="none" w:sz="0" w:space="0" w:color="auto"/>
            <w:bottom w:val="none" w:sz="0" w:space="0" w:color="auto"/>
            <w:right w:val="none" w:sz="0" w:space="0" w:color="auto"/>
          </w:divBdr>
          <w:divsChild>
            <w:div w:id="16846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87752">
      <w:bodyDiv w:val="1"/>
      <w:marLeft w:val="0"/>
      <w:marRight w:val="0"/>
      <w:marTop w:val="0"/>
      <w:marBottom w:val="0"/>
      <w:divBdr>
        <w:top w:val="none" w:sz="0" w:space="0" w:color="auto"/>
        <w:left w:val="none" w:sz="0" w:space="0" w:color="auto"/>
        <w:bottom w:val="none" w:sz="0" w:space="0" w:color="auto"/>
        <w:right w:val="none" w:sz="0" w:space="0" w:color="auto"/>
      </w:divBdr>
      <w:divsChild>
        <w:div w:id="37555940">
          <w:marLeft w:val="0"/>
          <w:marRight w:val="0"/>
          <w:marTop w:val="0"/>
          <w:marBottom w:val="0"/>
          <w:divBdr>
            <w:top w:val="none" w:sz="0" w:space="0" w:color="auto"/>
            <w:left w:val="none" w:sz="0" w:space="0" w:color="auto"/>
            <w:bottom w:val="none" w:sz="0" w:space="0" w:color="auto"/>
            <w:right w:val="none" w:sz="0" w:space="0" w:color="auto"/>
          </w:divBdr>
        </w:div>
      </w:divsChild>
    </w:div>
    <w:div w:id="1756659205">
      <w:bodyDiv w:val="1"/>
      <w:marLeft w:val="0"/>
      <w:marRight w:val="0"/>
      <w:marTop w:val="0"/>
      <w:marBottom w:val="0"/>
      <w:divBdr>
        <w:top w:val="none" w:sz="0" w:space="0" w:color="auto"/>
        <w:left w:val="none" w:sz="0" w:space="0" w:color="auto"/>
        <w:bottom w:val="none" w:sz="0" w:space="0" w:color="auto"/>
        <w:right w:val="none" w:sz="0" w:space="0" w:color="auto"/>
      </w:divBdr>
      <w:divsChild>
        <w:div w:id="301934209">
          <w:marLeft w:val="0"/>
          <w:marRight w:val="0"/>
          <w:marTop w:val="0"/>
          <w:marBottom w:val="0"/>
          <w:divBdr>
            <w:top w:val="none" w:sz="0" w:space="0" w:color="auto"/>
            <w:left w:val="none" w:sz="0" w:space="0" w:color="auto"/>
            <w:bottom w:val="none" w:sz="0" w:space="0" w:color="auto"/>
            <w:right w:val="none" w:sz="0" w:space="0" w:color="auto"/>
          </w:divBdr>
          <w:divsChild>
            <w:div w:id="1966546903">
              <w:marLeft w:val="0"/>
              <w:marRight w:val="0"/>
              <w:marTop w:val="0"/>
              <w:marBottom w:val="0"/>
              <w:divBdr>
                <w:top w:val="none" w:sz="0" w:space="0" w:color="auto"/>
                <w:left w:val="none" w:sz="0" w:space="0" w:color="auto"/>
                <w:bottom w:val="none" w:sz="0" w:space="0" w:color="auto"/>
                <w:right w:val="none" w:sz="0" w:space="0" w:color="auto"/>
              </w:divBdr>
            </w:div>
          </w:divsChild>
        </w:div>
        <w:div w:id="1083718215">
          <w:marLeft w:val="0"/>
          <w:marRight w:val="0"/>
          <w:marTop w:val="0"/>
          <w:marBottom w:val="0"/>
          <w:divBdr>
            <w:top w:val="none" w:sz="0" w:space="0" w:color="auto"/>
            <w:left w:val="none" w:sz="0" w:space="0" w:color="auto"/>
            <w:bottom w:val="none" w:sz="0" w:space="0" w:color="auto"/>
            <w:right w:val="none" w:sz="0" w:space="0" w:color="auto"/>
          </w:divBdr>
          <w:divsChild>
            <w:div w:id="727647383">
              <w:marLeft w:val="0"/>
              <w:marRight w:val="0"/>
              <w:marTop w:val="0"/>
              <w:marBottom w:val="0"/>
              <w:divBdr>
                <w:top w:val="none" w:sz="0" w:space="0" w:color="auto"/>
                <w:left w:val="none" w:sz="0" w:space="0" w:color="auto"/>
                <w:bottom w:val="none" w:sz="0" w:space="0" w:color="auto"/>
                <w:right w:val="none" w:sz="0" w:space="0" w:color="auto"/>
              </w:divBdr>
              <w:divsChild>
                <w:div w:id="596255654">
                  <w:marLeft w:val="0"/>
                  <w:marRight w:val="0"/>
                  <w:marTop w:val="0"/>
                  <w:marBottom w:val="0"/>
                  <w:divBdr>
                    <w:top w:val="none" w:sz="0" w:space="0" w:color="auto"/>
                    <w:left w:val="none" w:sz="0" w:space="0" w:color="auto"/>
                    <w:bottom w:val="none" w:sz="0" w:space="0" w:color="auto"/>
                    <w:right w:val="none" w:sz="0" w:space="0" w:color="auto"/>
                  </w:divBdr>
                </w:div>
              </w:divsChild>
            </w:div>
            <w:div w:id="1056394170">
              <w:marLeft w:val="0"/>
              <w:marRight w:val="0"/>
              <w:marTop w:val="0"/>
              <w:marBottom w:val="0"/>
              <w:divBdr>
                <w:top w:val="none" w:sz="0" w:space="0" w:color="auto"/>
                <w:left w:val="none" w:sz="0" w:space="0" w:color="auto"/>
                <w:bottom w:val="none" w:sz="0" w:space="0" w:color="auto"/>
                <w:right w:val="none" w:sz="0" w:space="0" w:color="auto"/>
              </w:divBdr>
              <w:divsChild>
                <w:div w:id="1546135022">
                  <w:marLeft w:val="0"/>
                  <w:marRight w:val="0"/>
                  <w:marTop w:val="0"/>
                  <w:marBottom w:val="0"/>
                  <w:divBdr>
                    <w:top w:val="none" w:sz="0" w:space="0" w:color="auto"/>
                    <w:left w:val="none" w:sz="0" w:space="0" w:color="auto"/>
                    <w:bottom w:val="none" w:sz="0" w:space="0" w:color="auto"/>
                    <w:right w:val="none" w:sz="0" w:space="0" w:color="auto"/>
                  </w:divBdr>
                  <w:divsChild>
                    <w:div w:id="1980525731">
                      <w:marLeft w:val="0"/>
                      <w:marRight w:val="0"/>
                      <w:marTop w:val="0"/>
                      <w:marBottom w:val="0"/>
                      <w:divBdr>
                        <w:top w:val="none" w:sz="0" w:space="0" w:color="auto"/>
                        <w:left w:val="none" w:sz="0" w:space="0" w:color="auto"/>
                        <w:bottom w:val="none" w:sz="0" w:space="0" w:color="auto"/>
                        <w:right w:val="none" w:sz="0" w:space="0" w:color="auto"/>
                      </w:divBdr>
                      <w:divsChild>
                        <w:div w:id="150801645">
                          <w:marLeft w:val="0"/>
                          <w:marRight w:val="0"/>
                          <w:marTop w:val="0"/>
                          <w:marBottom w:val="0"/>
                          <w:divBdr>
                            <w:top w:val="none" w:sz="0" w:space="0" w:color="auto"/>
                            <w:left w:val="none" w:sz="0" w:space="0" w:color="auto"/>
                            <w:bottom w:val="none" w:sz="0" w:space="0" w:color="auto"/>
                            <w:right w:val="none" w:sz="0" w:space="0" w:color="auto"/>
                          </w:divBdr>
                          <w:divsChild>
                            <w:div w:id="44100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579215">
          <w:marLeft w:val="0"/>
          <w:marRight w:val="0"/>
          <w:marTop w:val="0"/>
          <w:marBottom w:val="0"/>
          <w:divBdr>
            <w:top w:val="none" w:sz="0" w:space="0" w:color="auto"/>
            <w:left w:val="none" w:sz="0" w:space="0" w:color="auto"/>
            <w:bottom w:val="none" w:sz="0" w:space="0" w:color="auto"/>
            <w:right w:val="none" w:sz="0" w:space="0" w:color="auto"/>
          </w:divBdr>
          <w:divsChild>
            <w:div w:id="447505491">
              <w:marLeft w:val="0"/>
              <w:marRight w:val="0"/>
              <w:marTop w:val="0"/>
              <w:marBottom w:val="0"/>
              <w:divBdr>
                <w:top w:val="none" w:sz="0" w:space="0" w:color="auto"/>
                <w:left w:val="none" w:sz="0" w:space="0" w:color="auto"/>
                <w:bottom w:val="none" w:sz="0" w:space="0" w:color="auto"/>
                <w:right w:val="none" w:sz="0" w:space="0" w:color="auto"/>
              </w:divBdr>
              <w:divsChild>
                <w:div w:id="584848319">
                  <w:marLeft w:val="0"/>
                  <w:marRight w:val="0"/>
                  <w:marTop w:val="0"/>
                  <w:marBottom w:val="0"/>
                  <w:divBdr>
                    <w:top w:val="none" w:sz="0" w:space="0" w:color="auto"/>
                    <w:left w:val="none" w:sz="0" w:space="0" w:color="auto"/>
                    <w:bottom w:val="none" w:sz="0" w:space="0" w:color="auto"/>
                    <w:right w:val="none" w:sz="0" w:space="0" w:color="auto"/>
                  </w:divBdr>
                  <w:divsChild>
                    <w:div w:id="119932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691252">
      <w:bodyDiv w:val="1"/>
      <w:marLeft w:val="0"/>
      <w:marRight w:val="0"/>
      <w:marTop w:val="0"/>
      <w:marBottom w:val="0"/>
      <w:divBdr>
        <w:top w:val="none" w:sz="0" w:space="0" w:color="auto"/>
        <w:left w:val="none" w:sz="0" w:space="0" w:color="auto"/>
        <w:bottom w:val="none" w:sz="0" w:space="0" w:color="auto"/>
        <w:right w:val="none" w:sz="0" w:space="0" w:color="auto"/>
      </w:divBdr>
      <w:divsChild>
        <w:div w:id="427582043">
          <w:marLeft w:val="0"/>
          <w:marRight w:val="0"/>
          <w:marTop w:val="0"/>
          <w:marBottom w:val="0"/>
          <w:divBdr>
            <w:top w:val="none" w:sz="0" w:space="0" w:color="auto"/>
            <w:left w:val="none" w:sz="0" w:space="0" w:color="auto"/>
            <w:bottom w:val="none" w:sz="0" w:space="0" w:color="auto"/>
            <w:right w:val="none" w:sz="0" w:space="0" w:color="auto"/>
          </w:divBdr>
        </w:div>
        <w:div w:id="1256590973">
          <w:marLeft w:val="0"/>
          <w:marRight w:val="0"/>
          <w:marTop w:val="0"/>
          <w:marBottom w:val="0"/>
          <w:divBdr>
            <w:top w:val="none" w:sz="0" w:space="0" w:color="auto"/>
            <w:left w:val="none" w:sz="0" w:space="0" w:color="auto"/>
            <w:bottom w:val="none" w:sz="0" w:space="0" w:color="auto"/>
            <w:right w:val="none" w:sz="0" w:space="0" w:color="auto"/>
          </w:divBdr>
        </w:div>
        <w:div w:id="1527520234">
          <w:marLeft w:val="0"/>
          <w:marRight w:val="0"/>
          <w:marTop w:val="0"/>
          <w:marBottom w:val="0"/>
          <w:divBdr>
            <w:top w:val="none" w:sz="0" w:space="0" w:color="auto"/>
            <w:left w:val="none" w:sz="0" w:space="0" w:color="auto"/>
            <w:bottom w:val="none" w:sz="0" w:space="0" w:color="auto"/>
            <w:right w:val="none" w:sz="0" w:space="0" w:color="auto"/>
          </w:divBdr>
          <w:divsChild>
            <w:div w:id="1344014122">
              <w:marLeft w:val="0"/>
              <w:marRight w:val="0"/>
              <w:marTop w:val="0"/>
              <w:marBottom w:val="0"/>
              <w:divBdr>
                <w:top w:val="none" w:sz="0" w:space="0" w:color="auto"/>
                <w:left w:val="none" w:sz="0" w:space="0" w:color="auto"/>
                <w:bottom w:val="none" w:sz="0" w:space="0" w:color="auto"/>
                <w:right w:val="none" w:sz="0" w:space="0" w:color="auto"/>
              </w:divBdr>
              <w:divsChild>
                <w:div w:id="1519658218">
                  <w:marLeft w:val="0"/>
                  <w:marRight w:val="0"/>
                  <w:marTop w:val="0"/>
                  <w:marBottom w:val="0"/>
                  <w:divBdr>
                    <w:top w:val="none" w:sz="0" w:space="0" w:color="auto"/>
                    <w:left w:val="none" w:sz="0" w:space="0" w:color="auto"/>
                    <w:bottom w:val="none" w:sz="0" w:space="0" w:color="auto"/>
                    <w:right w:val="none" w:sz="0" w:space="0" w:color="auto"/>
                  </w:divBdr>
                </w:div>
                <w:div w:id="8014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944989">
      <w:bodyDiv w:val="1"/>
      <w:marLeft w:val="0"/>
      <w:marRight w:val="0"/>
      <w:marTop w:val="0"/>
      <w:marBottom w:val="0"/>
      <w:divBdr>
        <w:top w:val="none" w:sz="0" w:space="0" w:color="auto"/>
        <w:left w:val="none" w:sz="0" w:space="0" w:color="auto"/>
        <w:bottom w:val="none" w:sz="0" w:space="0" w:color="auto"/>
        <w:right w:val="none" w:sz="0" w:space="0" w:color="auto"/>
      </w:divBdr>
      <w:divsChild>
        <w:div w:id="1876312374">
          <w:marLeft w:val="0"/>
          <w:marRight w:val="0"/>
          <w:marTop w:val="0"/>
          <w:marBottom w:val="0"/>
          <w:divBdr>
            <w:top w:val="none" w:sz="0" w:space="0" w:color="auto"/>
            <w:left w:val="none" w:sz="0" w:space="0" w:color="auto"/>
            <w:bottom w:val="none" w:sz="0" w:space="0" w:color="auto"/>
            <w:right w:val="none" w:sz="0" w:space="0" w:color="auto"/>
          </w:divBdr>
        </w:div>
        <w:div w:id="383918970">
          <w:marLeft w:val="0"/>
          <w:marRight w:val="0"/>
          <w:marTop w:val="0"/>
          <w:marBottom w:val="0"/>
          <w:divBdr>
            <w:top w:val="none" w:sz="0" w:space="0" w:color="auto"/>
            <w:left w:val="none" w:sz="0" w:space="0" w:color="auto"/>
            <w:bottom w:val="none" w:sz="0" w:space="0" w:color="auto"/>
            <w:right w:val="none" w:sz="0" w:space="0" w:color="auto"/>
          </w:divBdr>
        </w:div>
        <w:div w:id="1424571993">
          <w:marLeft w:val="0"/>
          <w:marRight w:val="0"/>
          <w:marTop w:val="0"/>
          <w:marBottom w:val="0"/>
          <w:divBdr>
            <w:top w:val="none" w:sz="0" w:space="0" w:color="auto"/>
            <w:left w:val="none" w:sz="0" w:space="0" w:color="auto"/>
            <w:bottom w:val="none" w:sz="0" w:space="0" w:color="auto"/>
            <w:right w:val="none" w:sz="0" w:space="0" w:color="auto"/>
          </w:divBdr>
          <w:divsChild>
            <w:div w:id="780224806">
              <w:marLeft w:val="0"/>
              <w:marRight w:val="0"/>
              <w:marTop w:val="0"/>
              <w:marBottom w:val="0"/>
              <w:divBdr>
                <w:top w:val="none" w:sz="0" w:space="0" w:color="auto"/>
                <w:left w:val="none" w:sz="0" w:space="0" w:color="auto"/>
                <w:bottom w:val="none" w:sz="0" w:space="0" w:color="auto"/>
                <w:right w:val="none" w:sz="0" w:space="0" w:color="auto"/>
              </w:divBdr>
              <w:divsChild>
                <w:div w:id="390663483">
                  <w:marLeft w:val="0"/>
                  <w:marRight w:val="0"/>
                  <w:marTop w:val="0"/>
                  <w:marBottom w:val="0"/>
                  <w:divBdr>
                    <w:top w:val="none" w:sz="0" w:space="0" w:color="auto"/>
                    <w:left w:val="none" w:sz="0" w:space="0" w:color="auto"/>
                    <w:bottom w:val="none" w:sz="0" w:space="0" w:color="auto"/>
                    <w:right w:val="none" w:sz="0" w:space="0" w:color="auto"/>
                  </w:divBdr>
                </w:div>
                <w:div w:id="51060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ronniespector.com/" TargetMode="External"/><Relationship Id="rId7" Type="http://schemas.openxmlformats.org/officeDocument/2006/relationships/hyperlink" Target="http://www.ronniehawkins.com/" TargetMode="External"/><Relationship Id="rId8" Type="http://schemas.openxmlformats.org/officeDocument/2006/relationships/hyperlink" Target="http://www.bluzpik.com/mattmurphy/" TargetMode="External"/><Relationship Id="rId9" Type="http://schemas.openxmlformats.org/officeDocument/2006/relationships/hyperlink" Target="http://en.wikipedia.org/wiki/Little_Richard"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862</Words>
  <Characters>4918</Characters>
  <Application>Microsoft Macintosh Word</Application>
  <DocSecurity>0</DocSecurity>
  <Lines>40</Lines>
  <Paragraphs>11</Paragraphs>
  <ScaleCrop>false</ScaleCrop>
  <Company/>
  <LinksUpToDate>false</LinksUpToDate>
  <CharactersWithSpaces>5769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Valenti</dc:creator>
  <cp:keywords/>
  <dc:description/>
  <cp:lastModifiedBy>Judy Valenti</cp:lastModifiedBy>
  <cp:revision>2</cp:revision>
  <cp:lastPrinted>2014-06-05T15:38:00Z</cp:lastPrinted>
  <dcterms:created xsi:type="dcterms:W3CDTF">2014-07-09T19:00:00Z</dcterms:created>
  <dcterms:modified xsi:type="dcterms:W3CDTF">2014-07-09T19:00:00Z</dcterms:modified>
</cp:coreProperties>
</file>