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6009A" w14:textId="77777777" w:rsidR="00C57BE6" w:rsidRDefault="00C57BE6" w:rsidP="00C57BE6">
      <w:pPr>
        <w:jc w:val="center"/>
        <w:rPr>
          <w:sz w:val="48"/>
          <w:szCs w:val="48"/>
        </w:rPr>
      </w:pPr>
      <w:r w:rsidRPr="00A26684">
        <w:rPr>
          <w:sz w:val="48"/>
          <w:szCs w:val="48"/>
        </w:rPr>
        <w:t>THE BRITISH LEGENDS</w:t>
      </w:r>
    </w:p>
    <w:p w14:paraId="284D18A2" w14:textId="77777777" w:rsidR="00C57BE6" w:rsidRPr="00A26684" w:rsidRDefault="00C57BE6" w:rsidP="00C57BE6">
      <w:pPr>
        <w:jc w:val="center"/>
        <w:rPr>
          <w:sz w:val="48"/>
          <w:szCs w:val="48"/>
        </w:rPr>
      </w:pPr>
    </w:p>
    <w:p w14:paraId="0371CB79" w14:textId="1C6F51F4" w:rsidR="00C57BE6" w:rsidRDefault="00C57BE6" w:rsidP="00C57BE6">
      <w:pPr>
        <w:rPr>
          <w:sz w:val="28"/>
          <w:szCs w:val="28"/>
        </w:rPr>
      </w:pPr>
      <w:r w:rsidRPr="00C57BE6">
        <w:rPr>
          <w:sz w:val="28"/>
          <w:szCs w:val="28"/>
        </w:rPr>
        <w:t>Thi</w:t>
      </w:r>
      <w:r>
        <w:rPr>
          <w:sz w:val="28"/>
          <w:szCs w:val="28"/>
        </w:rPr>
        <w:t>s all Canadian cast features tributes to four amazing British</w:t>
      </w:r>
      <w:r w:rsidRPr="00C57BE6">
        <w:rPr>
          <w:sz w:val="28"/>
          <w:szCs w:val="28"/>
        </w:rPr>
        <w:t xml:space="preserve"> legen</w:t>
      </w:r>
      <w:r>
        <w:rPr>
          <w:sz w:val="28"/>
          <w:szCs w:val="28"/>
        </w:rPr>
        <w:t>ds that ruled the pop charts</w:t>
      </w:r>
      <w:r w:rsidRPr="00C57BE6">
        <w:rPr>
          <w:sz w:val="28"/>
          <w:szCs w:val="28"/>
        </w:rPr>
        <w:t>.</w:t>
      </w:r>
    </w:p>
    <w:p w14:paraId="30B6CD74" w14:textId="77777777" w:rsidR="00C57BE6" w:rsidRPr="00C57BE6" w:rsidRDefault="00C57BE6" w:rsidP="00C57BE6">
      <w:pPr>
        <w:rPr>
          <w:sz w:val="28"/>
          <w:szCs w:val="28"/>
        </w:rPr>
      </w:pPr>
    </w:p>
    <w:p w14:paraId="591F0103" w14:textId="50942020" w:rsidR="00C57BE6" w:rsidRDefault="00C57BE6" w:rsidP="00C57BE6">
      <w:pPr>
        <w:rPr>
          <w:sz w:val="28"/>
          <w:szCs w:val="28"/>
        </w:rPr>
      </w:pPr>
      <w:r w:rsidRPr="00C57BE6">
        <w:rPr>
          <w:sz w:val="28"/>
          <w:szCs w:val="28"/>
        </w:rPr>
        <w:t>The show consists of the best impersonators in the world with the look and sound of the Bee Gees, Adele, David Bowie and Paul McCartney. You will hear all the songs live, note for note, chord for chord, exactly as the original recordings. Not only do they look like the artists they are impersonating, but they look</w:t>
      </w:r>
      <w:r>
        <w:rPr>
          <w:sz w:val="28"/>
          <w:szCs w:val="28"/>
        </w:rPr>
        <w:t xml:space="preserve"> and sound</w:t>
      </w:r>
      <w:r w:rsidRPr="00C57BE6">
        <w:rPr>
          <w:sz w:val="28"/>
          <w:szCs w:val="28"/>
        </w:rPr>
        <w:t xml:space="preserve"> so much like the real artists, that people think they are watching them li</w:t>
      </w:r>
      <w:r>
        <w:rPr>
          <w:sz w:val="28"/>
          <w:szCs w:val="28"/>
        </w:rPr>
        <w:t>ve on stage</w:t>
      </w:r>
      <w:r w:rsidRPr="00C57BE6">
        <w:rPr>
          <w:sz w:val="28"/>
          <w:szCs w:val="28"/>
        </w:rPr>
        <w:t xml:space="preserve"> in concert.  You will hear all the hits, watch all the moves and listen to a live band that consists of studio musicians. This </w:t>
      </w:r>
      <w:r>
        <w:rPr>
          <w:sz w:val="28"/>
          <w:szCs w:val="28"/>
        </w:rPr>
        <w:t>spectacular show is a must see!</w:t>
      </w:r>
      <w:bookmarkStart w:id="0" w:name="_GoBack"/>
      <w:bookmarkEnd w:id="0"/>
    </w:p>
    <w:p w14:paraId="459A03FB" w14:textId="77777777" w:rsidR="00C57BE6" w:rsidRDefault="00C57BE6" w:rsidP="00C57BE6">
      <w:pPr>
        <w:rPr>
          <w:sz w:val="28"/>
          <w:szCs w:val="28"/>
        </w:rPr>
      </w:pPr>
    </w:p>
    <w:p w14:paraId="409788EE" w14:textId="77777777" w:rsidR="00C57BE6" w:rsidRPr="00C57BE6" w:rsidRDefault="00C57BE6" w:rsidP="00C57BE6">
      <w:pPr>
        <w:rPr>
          <w:sz w:val="28"/>
          <w:szCs w:val="28"/>
        </w:rPr>
      </w:pPr>
    </w:p>
    <w:p w14:paraId="1576AA02" w14:textId="497C40A8" w:rsidR="00C57BE6" w:rsidRDefault="00C57BE6" w:rsidP="00C57BE6">
      <w:pPr>
        <w:jc w:val="right"/>
        <w:rPr>
          <w:sz w:val="28"/>
          <w:szCs w:val="28"/>
        </w:rPr>
      </w:pPr>
      <w:r w:rsidRPr="00C57BE6">
        <w:rPr>
          <w:sz w:val="28"/>
          <w:szCs w:val="28"/>
        </w:rPr>
        <w:t xml:space="preserve"> “Wow, best tribute show ever</w:t>
      </w:r>
      <w:r>
        <w:rPr>
          <w:sz w:val="28"/>
          <w:szCs w:val="28"/>
        </w:rPr>
        <w:t>!</w:t>
      </w:r>
      <w:r w:rsidRPr="00C57BE6">
        <w:rPr>
          <w:sz w:val="28"/>
          <w:szCs w:val="28"/>
        </w:rPr>
        <w:t>”</w:t>
      </w:r>
    </w:p>
    <w:p w14:paraId="673A7681" w14:textId="624F2904" w:rsidR="00C57BE6" w:rsidRDefault="00C57BE6" w:rsidP="00C57BE6">
      <w:pPr>
        <w:jc w:val="right"/>
        <w:rPr>
          <w:i/>
          <w:sz w:val="28"/>
          <w:szCs w:val="28"/>
        </w:rPr>
      </w:pPr>
      <w:r w:rsidRPr="00C57BE6">
        <w:rPr>
          <w:i/>
          <w:sz w:val="28"/>
          <w:szCs w:val="28"/>
        </w:rPr>
        <w:t>BOSTON HERALD</w:t>
      </w:r>
    </w:p>
    <w:p w14:paraId="11E56C3A" w14:textId="77777777" w:rsidR="00C57BE6" w:rsidRPr="00C57BE6" w:rsidRDefault="00C57BE6" w:rsidP="00C57BE6">
      <w:pPr>
        <w:jc w:val="right"/>
        <w:rPr>
          <w:sz w:val="28"/>
          <w:szCs w:val="28"/>
        </w:rPr>
      </w:pPr>
    </w:p>
    <w:p w14:paraId="0464C102" w14:textId="3EC93E1B" w:rsidR="00C57BE6" w:rsidRDefault="00C57BE6" w:rsidP="00C57BE6">
      <w:pPr>
        <w:jc w:val="right"/>
        <w:rPr>
          <w:sz w:val="28"/>
          <w:szCs w:val="28"/>
        </w:rPr>
      </w:pPr>
      <w:r w:rsidRPr="00C57BE6">
        <w:rPr>
          <w:sz w:val="28"/>
          <w:szCs w:val="28"/>
        </w:rPr>
        <w:t xml:space="preserve"> “ This is an amazing live show</w:t>
      </w:r>
      <w:r>
        <w:rPr>
          <w:sz w:val="28"/>
          <w:szCs w:val="28"/>
        </w:rPr>
        <w:t>!</w:t>
      </w:r>
      <w:r w:rsidRPr="00C57BE6">
        <w:rPr>
          <w:sz w:val="28"/>
          <w:szCs w:val="28"/>
        </w:rPr>
        <w:t>”</w:t>
      </w:r>
    </w:p>
    <w:p w14:paraId="1D175915" w14:textId="23C14B8E" w:rsidR="00C57BE6" w:rsidRPr="00C57BE6" w:rsidRDefault="00C57BE6" w:rsidP="00C57BE6">
      <w:pPr>
        <w:jc w:val="right"/>
        <w:rPr>
          <w:sz w:val="28"/>
          <w:szCs w:val="28"/>
        </w:rPr>
      </w:pPr>
      <w:r w:rsidRPr="00C57BE6">
        <w:rPr>
          <w:i/>
          <w:sz w:val="28"/>
          <w:szCs w:val="28"/>
        </w:rPr>
        <w:t>GLOBE &amp; MAIL</w:t>
      </w:r>
    </w:p>
    <w:p w14:paraId="092ADA8F" w14:textId="1E9DD979" w:rsidR="00BB1630" w:rsidRPr="007A6C59" w:rsidRDefault="00BB1630" w:rsidP="007A6C59">
      <w:pPr>
        <w:pStyle w:val="NormalWeb"/>
        <w:jc w:val="center"/>
        <w:rPr>
          <w:color w:val="000090"/>
          <w:sz w:val="28"/>
          <w:szCs w:val="28"/>
        </w:rPr>
      </w:pPr>
    </w:p>
    <w:sectPr w:rsidR="00BB1630" w:rsidRPr="007A6C59" w:rsidSect="00BB1630">
      <w:pgSz w:w="12240" w:h="15840"/>
      <w:pgMar w:top="1440" w:right="1800" w:bottom="1440" w:left="180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26"/>
    <w:rsid w:val="00015C8A"/>
    <w:rsid w:val="00024779"/>
    <w:rsid w:val="00031C07"/>
    <w:rsid w:val="00040F74"/>
    <w:rsid w:val="000421E3"/>
    <w:rsid w:val="00051C97"/>
    <w:rsid w:val="00060AF5"/>
    <w:rsid w:val="00061CF0"/>
    <w:rsid w:val="00062FB2"/>
    <w:rsid w:val="00063933"/>
    <w:rsid w:val="0006591D"/>
    <w:rsid w:val="00080826"/>
    <w:rsid w:val="00094FE0"/>
    <w:rsid w:val="000A0FD0"/>
    <w:rsid w:val="000A5932"/>
    <w:rsid w:val="000B378B"/>
    <w:rsid w:val="000D4810"/>
    <w:rsid w:val="000D4F70"/>
    <w:rsid w:val="000D6EA5"/>
    <w:rsid w:val="000D79DE"/>
    <w:rsid w:val="000E05DC"/>
    <w:rsid w:val="000F5447"/>
    <w:rsid w:val="000F61EA"/>
    <w:rsid w:val="000F6696"/>
    <w:rsid w:val="0010210E"/>
    <w:rsid w:val="0012199E"/>
    <w:rsid w:val="00123B51"/>
    <w:rsid w:val="00130142"/>
    <w:rsid w:val="0013319D"/>
    <w:rsid w:val="00133BE3"/>
    <w:rsid w:val="00137DF7"/>
    <w:rsid w:val="00143395"/>
    <w:rsid w:val="00147BB9"/>
    <w:rsid w:val="00157E04"/>
    <w:rsid w:val="00160563"/>
    <w:rsid w:val="0016249E"/>
    <w:rsid w:val="0016706E"/>
    <w:rsid w:val="0018300D"/>
    <w:rsid w:val="0018462B"/>
    <w:rsid w:val="00184957"/>
    <w:rsid w:val="00185476"/>
    <w:rsid w:val="001917D7"/>
    <w:rsid w:val="001A0533"/>
    <w:rsid w:val="001A1426"/>
    <w:rsid w:val="001A2063"/>
    <w:rsid w:val="001A5E2E"/>
    <w:rsid w:val="001B1FE3"/>
    <w:rsid w:val="001B4534"/>
    <w:rsid w:val="001B789E"/>
    <w:rsid w:val="001C7808"/>
    <w:rsid w:val="001D1CEE"/>
    <w:rsid w:val="001D3523"/>
    <w:rsid w:val="001D3B6D"/>
    <w:rsid w:val="001F3174"/>
    <w:rsid w:val="00200B7F"/>
    <w:rsid w:val="00204CDA"/>
    <w:rsid w:val="002130C2"/>
    <w:rsid w:val="00215AD4"/>
    <w:rsid w:val="0021614A"/>
    <w:rsid w:val="00220534"/>
    <w:rsid w:val="00230B14"/>
    <w:rsid w:val="00235DBF"/>
    <w:rsid w:val="00240B7F"/>
    <w:rsid w:val="00242BFD"/>
    <w:rsid w:val="00263F1D"/>
    <w:rsid w:val="00292290"/>
    <w:rsid w:val="002924A4"/>
    <w:rsid w:val="002A3299"/>
    <w:rsid w:val="002A7A04"/>
    <w:rsid w:val="002C0806"/>
    <w:rsid w:val="002D0252"/>
    <w:rsid w:val="002D3F84"/>
    <w:rsid w:val="002D552C"/>
    <w:rsid w:val="002E71C1"/>
    <w:rsid w:val="002F12F5"/>
    <w:rsid w:val="002F4E16"/>
    <w:rsid w:val="002F59A3"/>
    <w:rsid w:val="003064CA"/>
    <w:rsid w:val="00307B86"/>
    <w:rsid w:val="00314B96"/>
    <w:rsid w:val="00316DE1"/>
    <w:rsid w:val="00317264"/>
    <w:rsid w:val="00330EB6"/>
    <w:rsid w:val="00344F2F"/>
    <w:rsid w:val="00345511"/>
    <w:rsid w:val="00353AC9"/>
    <w:rsid w:val="00357380"/>
    <w:rsid w:val="00365F7D"/>
    <w:rsid w:val="003715E1"/>
    <w:rsid w:val="0037231E"/>
    <w:rsid w:val="00374ECF"/>
    <w:rsid w:val="00380570"/>
    <w:rsid w:val="00387245"/>
    <w:rsid w:val="003A1006"/>
    <w:rsid w:val="003A3456"/>
    <w:rsid w:val="003A45A1"/>
    <w:rsid w:val="003A7E60"/>
    <w:rsid w:val="003B1297"/>
    <w:rsid w:val="003B503E"/>
    <w:rsid w:val="003B7E1F"/>
    <w:rsid w:val="003D7574"/>
    <w:rsid w:val="003E292E"/>
    <w:rsid w:val="003E57BA"/>
    <w:rsid w:val="003F6A59"/>
    <w:rsid w:val="00401E71"/>
    <w:rsid w:val="004031E2"/>
    <w:rsid w:val="004046C4"/>
    <w:rsid w:val="0041459E"/>
    <w:rsid w:val="00421D4E"/>
    <w:rsid w:val="00432CB8"/>
    <w:rsid w:val="004358D2"/>
    <w:rsid w:val="00437665"/>
    <w:rsid w:val="00446FEB"/>
    <w:rsid w:val="00453DE7"/>
    <w:rsid w:val="0046110F"/>
    <w:rsid w:val="00463098"/>
    <w:rsid w:val="00466F8A"/>
    <w:rsid w:val="0047728B"/>
    <w:rsid w:val="00480C2B"/>
    <w:rsid w:val="004811E0"/>
    <w:rsid w:val="00497A8A"/>
    <w:rsid w:val="004C4B93"/>
    <w:rsid w:val="004C5329"/>
    <w:rsid w:val="004C57C5"/>
    <w:rsid w:val="004C6A70"/>
    <w:rsid w:val="004C6B1D"/>
    <w:rsid w:val="004C752D"/>
    <w:rsid w:val="004D0D99"/>
    <w:rsid w:val="004D554B"/>
    <w:rsid w:val="004D649A"/>
    <w:rsid w:val="0050054C"/>
    <w:rsid w:val="00505626"/>
    <w:rsid w:val="00505A38"/>
    <w:rsid w:val="00506BA5"/>
    <w:rsid w:val="0050708E"/>
    <w:rsid w:val="00507376"/>
    <w:rsid w:val="005136B2"/>
    <w:rsid w:val="00521E24"/>
    <w:rsid w:val="00522D4F"/>
    <w:rsid w:val="005239EC"/>
    <w:rsid w:val="00527AEE"/>
    <w:rsid w:val="00543F2D"/>
    <w:rsid w:val="00545D43"/>
    <w:rsid w:val="00554428"/>
    <w:rsid w:val="005545B9"/>
    <w:rsid w:val="00561EEA"/>
    <w:rsid w:val="00564607"/>
    <w:rsid w:val="005834A3"/>
    <w:rsid w:val="00585215"/>
    <w:rsid w:val="00594485"/>
    <w:rsid w:val="005A667A"/>
    <w:rsid w:val="005A78C4"/>
    <w:rsid w:val="005B7049"/>
    <w:rsid w:val="005C6B39"/>
    <w:rsid w:val="005C7203"/>
    <w:rsid w:val="005D7B81"/>
    <w:rsid w:val="005E281E"/>
    <w:rsid w:val="005F06F5"/>
    <w:rsid w:val="005F343F"/>
    <w:rsid w:val="00602BB5"/>
    <w:rsid w:val="006079F2"/>
    <w:rsid w:val="00614DFC"/>
    <w:rsid w:val="00623648"/>
    <w:rsid w:val="00625B60"/>
    <w:rsid w:val="00642223"/>
    <w:rsid w:val="00644920"/>
    <w:rsid w:val="0066761B"/>
    <w:rsid w:val="006706E8"/>
    <w:rsid w:val="006739B4"/>
    <w:rsid w:val="006839A9"/>
    <w:rsid w:val="00683D5B"/>
    <w:rsid w:val="00693E10"/>
    <w:rsid w:val="00696D30"/>
    <w:rsid w:val="006B3E17"/>
    <w:rsid w:val="006B4E3E"/>
    <w:rsid w:val="006C1169"/>
    <w:rsid w:val="006D030D"/>
    <w:rsid w:val="006E4473"/>
    <w:rsid w:val="006E6F2B"/>
    <w:rsid w:val="00702A35"/>
    <w:rsid w:val="00720DA0"/>
    <w:rsid w:val="00724612"/>
    <w:rsid w:val="00730368"/>
    <w:rsid w:val="007347F3"/>
    <w:rsid w:val="00734ACE"/>
    <w:rsid w:val="00747D6C"/>
    <w:rsid w:val="007506F1"/>
    <w:rsid w:val="00755169"/>
    <w:rsid w:val="00755FEE"/>
    <w:rsid w:val="00761C07"/>
    <w:rsid w:val="00763377"/>
    <w:rsid w:val="007650C5"/>
    <w:rsid w:val="00765C3D"/>
    <w:rsid w:val="00772171"/>
    <w:rsid w:val="00772241"/>
    <w:rsid w:val="007744BC"/>
    <w:rsid w:val="007764DB"/>
    <w:rsid w:val="00786110"/>
    <w:rsid w:val="00796E23"/>
    <w:rsid w:val="007A6C59"/>
    <w:rsid w:val="007A7C5B"/>
    <w:rsid w:val="007C5197"/>
    <w:rsid w:val="007D025F"/>
    <w:rsid w:val="007E04EA"/>
    <w:rsid w:val="007E0C60"/>
    <w:rsid w:val="007F02B9"/>
    <w:rsid w:val="007F047E"/>
    <w:rsid w:val="00801731"/>
    <w:rsid w:val="00803BEC"/>
    <w:rsid w:val="008155A4"/>
    <w:rsid w:val="008173BD"/>
    <w:rsid w:val="008306E6"/>
    <w:rsid w:val="00840595"/>
    <w:rsid w:val="00846696"/>
    <w:rsid w:val="00851279"/>
    <w:rsid w:val="008562FD"/>
    <w:rsid w:val="008664DE"/>
    <w:rsid w:val="008679BF"/>
    <w:rsid w:val="00871EB9"/>
    <w:rsid w:val="00873585"/>
    <w:rsid w:val="00876308"/>
    <w:rsid w:val="008778B0"/>
    <w:rsid w:val="008800DE"/>
    <w:rsid w:val="00890692"/>
    <w:rsid w:val="0089302B"/>
    <w:rsid w:val="00895BB1"/>
    <w:rsid w:val="00897E32"/>
    <w:rsid w:val="008A1FE9"/>
    <w:rsid w:val="008A4C3D"/>
    <w:rsid w:val="008B320A"/>
    <w:rsid w:val="008B3BAC"/>
    <w:rsid w:val="008C2B1B"/>
    <w:rsid w:val="008C3214"/>
    <w:rsid w:val="008C63B3"/>
    <w:rsid w:val="008D3165"/>
    <w:rsid w:val="008E2818"/>
    <w:rsid w:val="008E4520"/>
    <w:rsid w:val="008F3845"/>
    <w:rsid w:val="00900FF8"/>
    <w:rsid w:val="009013B9"/>
    <w:rsid w:val="0090217E"/>
    <w:rsid w:val="00905693"/>
    <w:rsid w:val="00905ACA"/>
    <w:rsid w:val="00917D74"/>
    <w:rsid w:val="00943D36"/>
    <w:rsid w:val="00946711"/>
    <w:rsid w:val="00955F37"/>
    <w:rsid w:val="00965676"/>
    <w:rsid w:val="00967BE4"/>
    <w:rsid w:val="00971663"/>
    <w:rsid w:val="00977E3C"/>
    <w:rsid w:val="009810F0"/>
    <w:rsid w:val="00985779"/>
    <w:rsid w:val="00991213"/>
    <w:rsid w:val="00991846"/>
    <w:rsid w:val="009931B7"/>
    <w:rsid w:val="009B0112"/>
    <w:rsid w:val="009B2479"/>
    <w:rsid w:val="009B58C8"/>
    <w:rsid w:val="009C4331"/>
    <w:rsid w:val="009D2890"/>
    <w:rsid w:val="009D4011"/>
    <w:rsid w:val="009E0D47"/>
    <w:rsid w:val="009E7FAA"/>
    <w:rsid w:val="009F06BD"/>
    <w:rsid w:val="009F0E21"/>
    <w:rsid w:val="009F2B1A"/>
    <w:rsid w:val="009F56D8"/>
    <w:rsid w:val="00A01C13"/>
    <w:rsid w:val="00A01C5C"/>
    <w:rsid w:val="00A118FC"/>
    <w:rsid w:val="00A15E05"/>
    <w:rsid w:val="00A20514"/>
    <w:rsid w:val="00A40349"/>
    <w:rsid w:val="00A40A51"/>
    <w:rsid w:val="00A5104A"/>
    <w:rsid w:val="00A561D2"/>
    <w:rsid w:val="00A62281"/>
    <w:rsid w:val="00A66481"/>
    <w:rsid w:val="00A66C91"/>
    <w:rsid w:val="00A72E8C"/>
    <w:rsid w:val="00A82EFE"/>
    <w:rsid w:val="00A8605A"/>
    <w:rsid w:val="00A92FA1"/>
    <w:rsid w:val="00A94626"/>
    <w:rsid w:val="00A97D66"/>
    <w:rsid w:val="00AA1D93"/>
    <w:rsid w:val="00AA274F"/>
    <w:rsid w:val="00AC225E"/>
    <w:rsid w:val="00AC63D4"/>
    <w:rsid w:val="00AC71EF"/>
    <w:rsid w:val="00AD4B22"/>
    <w:rsid w:val="00AE0DBA"/>
    <w:rsid w:val="00AE251C"/>
    <w:rsid w:val="00AE2F81"/>
    <w:rsid w:val="00B05751"/>
    <w:rsid w:val="00B05DAD"/>
    <w:rsid w:val="00B073B0"/>
    <w:rsid w:val="00B255D4"/>
    <w:rsid w:val="00B4398C"/>
    <w:rsid w:val="00B43A4C"/>
    <w:rsid w:val="00B537F1"/>
    <w:rsid w:val="00B57C82"/>
    <w:rsid w:val="00B6094A"/>
    <w:rsid w:val="00B62074"/>
    <w:rsid w:val="00B747BC"/>
    <w:rsid w:val="00B76D81"/>
    <w:rsid w:val="00B90B91"/>
    <w:rsid w:val="00B97F37"/>
    <w:rsid w:val="00B97FAF"/>
    <w:rsid w:val="00BB0FA2"/>
    <w:rsid w:val="00BB1630"/>
    <w:rsid w:val="00BC0B5C"/>
    <w:rsid w:val="00BC2C3D"/>
    <w:rsid w:val="00BC5A28"/>
    <w:rsid w:val="00BC7088"/>
    <w:rsid w:val="00C01713"/>
    <w:rsid w:val="00C06CF1"/>
    <w:rsid w:val="00C2749C"/>
    <w:rsid w:val="00C31287"/>
    <w:rsid w:val="00C33AA4"/>
    <w:rsid w:val="00C3538E"/>
    <w:rsid w:val="00C477D6"/>
    <w:rsid w:val="00C5097E"/>
    <w:rsid w:val="00C51BD5"/>
    <w:rsid w:val="00C51ED5"/>
    <w:rsid w:val="00C548A9"/>
    <w:rsid w:val="00C57BE6"/>
    <w:rsid w:val="00C82267"/>
    <w:rsid w:val="00C90A40"/>
    <w:rsid w:val="00C91502"/>
    <w:rsid w:val="00C9287B"/>
    <w:rsid w:val="00CB666B"/>
    <w:rsid w:val="00CB7593"/>
    <w:rsid w:val="00CB789C"/>
    <w:rsid w:val="00CC30F0"/>
    <w:rsid w:val="00CC3415"/>
    <w:rsid w:val="00CE4AED"/>
    <w:rsid w:val="00CE755A"/>
    <w:rsid w:val="00CF3BC0"/>
    <w:rsid w:val="00D01557"/>
    <w:rsid w:val="00D144E5"/>
    <w:rsid w:val="00D20F13"/>
    <w:rsid w:val="00D34F65"/>
    <w:rsid w:val="00D374FA"/>
    <w:rsid w:val="00D529AC"/>
    <w:rsid w:val="00D63CD3"/>
    <w:rsid w:val="00D83159"/>
    <w:rsid w:val="00D9691B"/>
    <w:rsid w:val="00DA28C7"/>
    <w:rsid w:val="00DC7BFE"/>
    <w:rsid w:val="00DD18D5"/>
    <w:rsid w:val="00DD6F93"/>
    <w:rsid w:val="00DE11C7"/>
    <w:rsid w:val="00DE1D8D"/>
    <w:rsid w:val="00DE33AE"/>
    <w:rsid w:val="00DE4AFF"/>
    <w:rsid w:val="00DE6647"/>
    <w:rsid w:val="00DF11D3"/>
    <w:rsid w:val="00DF40AF"/>
    <w:rsid w:val="00DF47B8"/>
    <w:rsid w:val="00E046E7"/>
    <w:rsid w:val="00E10F80"/>
    <w:rsid w:val="00E11D73"/>
    <w:rsid w:val="00E36FC6"/>
    <w:rsid w:val="00E432C7"/>
    <w:rsid w:val="00E50BBA"/>
    <w:rsid w:val="00E53E7C"/>
    <w:rsid w:val="00E6451A"/>
    <w:rsid w:val="00E65768"/>
    <w:rsid w:val="00E67C83"/>
    <w:rsid w:val="00E86A25"/>
    <w:rsid w:val="00E87498"/>
    <w:rsid w:val="00E95531"/>
    <w:rsid w:val="00EB22D0"/>
    <w:rsid w:val="00EB7A9B"/>
    <w:rsid w:val="00EC52D5"/>
    <w:rsid w:val="00ED2A0E"/>
    <w:rsid w:val="00ED4B17"/>
    <w:rsid w:val="00EE07FF"/>
    <w:rsid w:val="00EE0F00"/>
    <w:rsid w:val="00EE12F7"/>
    <w:rsid w:val="00EF5261"/>
    <w:rsid w:val="00F03A49"/>
    <w:rsid w:val="00F066B9"/>
    <w:rsid w:val="00F074B1"/>
    <w:rsid w:val="00F12C50"/>
    <w:rsid w:val="00F13085"/>
    <w:rsid w:val="00F25A8C"/>
    <w:rsid w:val="00F365EF"/>
    <w:rsid w:val="00F44E18"/>
    <w:rsid w:val="00F5222B"/>
    <w:rsid w:val="00F53DB9"/>
    <w:rsid w:val="00F614E1"/>
    <w:rsid w:val="00F62CB6"/>
    <w:rsid w:val="00F87275"/>
    <w:rsid w:val="00F91A7C"/>
    <w:rsid w:val="00F971F9"/>
    <w:rsid w:val="00F975DD"/>
    <w:rsid w:val="00FA105E"/>
    <w:rsid w:val="00FA3E72"/>
    <w:rsid w:val="00FC74B1"/>
    <w:rsid w:val="00FD1F2D"/>
    <w:rsid w:val="00FD3AD5"/>
    <w:rsid w:val="00FE1A30"/>
    <w:rsid w:val="00FF2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E5A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368"/>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5DAD"/>
    <w:rPr>
      <w:rFonts w:ascii="Lucida Grande" w:eastAsiaTheme="minorEastAsia" w:hAnsi="Lucida Grande" w:cs="Lucida Grande"/>
      <w:noProof w:val="0"/>
      <w:sz w:val="18"/>
      <w:szCs w:val="18"/>
    </w:rPr>
  </w:style>
  <w:style w:type="character" w:customStyle="1" w:styleId="BalloonTextChar">
    <w:name w:val="Balloon Text Char"/>
    <w:basedOn w:val="DefaultParagraphFont"/>
    <w:link w:val="BalloonText"/>
    <w:uiPriority w:val="99"/>
    <w:semiHidden/>
    <w:rsid w:val="00B05DAD"/>
    <w:rPr>
      <w:rFonts w:ascii="Lucida Grande" w:hAnsi="Lucida Grande" w:cs="Lucida Grande"/>
      <w:sz w:val="18"/>
      <w:szCs w:val="18"/>
    </w:rPr>
  </w:style>
  <w:style w:type="character" w:styleId="Hyperlink">
    <w:name w:val="Hyperlink"/>
    <w:basedOn w:val="DefaultParagraphFont"/>
    <w:uiPriority w:val="99"/>
    <w:unhideWhenUsed/>
    <w:rsid w:val="00FE1A30"/>
    <w:rPr>
      <w:color w:val="0000FF" w:themeColor="hyperlink"/>
      <w:u w:val="single"/>
    </w:rPr>
  </w:style>
  <w:style w:type="character" w:styleId="FollowedHyperlink">
    <w:name w:val="FollowedHyperlink"/>
    <w:basedOn w:val="DefaultParagraphFont"/>
    <w:uiPriority w:val="99"/>
    <w:semiHidden/>
    <w:unhideWhenUsed/>
    <w:rsid w:val="00EF5261"/>
    <w:rPr>
      <w:color w:val="800080" w:themeColor="followedHyperlink"/>
      <w:u w:val="single"/>
    </w:rPr>
  </w:style>
  <w:style w:type="character" w:styleId="Strong">
    <w:name w:val="Strong"/>
    <w:qFormat/>
    <w:rsid w:val="003A7E60"/>
    <w:rPr>
      <w:b/>
      <w:bCs/>
    </w:rPr>
  </w:style>
  <w:style w:type="paragraph" w:styleId="NormalWeb">
    <w:name w:val="Normal (Web)"/>
    <w:basedOn w:val="Normal"/>
    <w:uiPriority w:val="99"/>
    <w:unhideWhenUsed/>
    <w:rsid w:val="00A40349"/>
    <w:pPr>
      <w:spacing w:before="100" w:beforeAutospacing="1" w:after="100" w:afterAutospacing="1"/>
    </w:pPr>
    <w:rPr>
      <w:rFonts w:ascii="Times" w:eastAsiaTheme="minorEastAsia" w:hAnsi="Times"/>
      <w:noProof w:val="0"/>
    </w:rPr>
  </w:style>
  <w:style w:type="paragraph" w:styleId="Title">
    <w:name w:val="Title"/>
    <w:basedOn w:val="Normal"/>
    <w:next w:val="Normal"/>
    <w:link w:val="TitleChar"/>
    <w:uiPriority w:val="10"/>
    <w:qFormat/>
    <w:rsid w:val="00EC52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2D5"/>
    <w:rPr>
      <w:rFonts w:asciiTheme="majorHAnsi" w:eastAsiaTheme="majorEastAsia" w:hAnsiTheme="majorHAnsi" w:cstheme="majorBidi"/>
      <w:noProof/>
      <w:spacing w:val="-10"/>
      <w:kern w:val="28"/>
      <w:sz w:val="56"/>
      <w:szCs w:val="56"/>
    </w:rPr>
  </w:style>
  <w:style w:type="character" w:customStyle="1" w:styleId="apple-converted-space">
    <w:name w:val="apple-converted-space"/>
    <w:basedOn w:val="DefaultParagraphFont"/>
    <w:rsid w:val="00873585"/>
  </w:style>
  <w:style w:type="character" w:styleId="Emphasis">
    <w:name w:val="Emphasis"/>
    <w:basedOn w:val="DefaultParagraphFont"/>
    <w:uiPriority w:val="20"/>
    <w:qFormat/>
    <w:rsid w:val="00873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1779">
      <w:bodyDiv w:val="1"/>
      <w:marLeft w:val="0"/>
      <w:marRight w:val="0"/>
      <w:marTop w:val="0"/>
      <w:marBottom w:val="0"/>
      <w:divBdr>
        <w:top w:val="none" w:sz="0" w:space="0" w:color="auto"/>
        <w:left w:val="none" w:sz="0" w:space="0" w:color="auto"/>
        <w:bottom w:val="none" w:sz="0" w:space="0" w:color="auto"/>
        <w:right w:val="none" w:sz="0" w:space="0" w:color="auto"/>
      </w:divBdr>
      <w:divsChild>
        <w:div w:id="586692496">
          <w:marLeft w:val="0"/>
          <w:marRight w:val="0"/>
          <w:marTop w:val="0"/>
          <w:marBottom w:val="0"/>
          <w:divBdr>
            <w:top w:val="none" w:sz="0" w:space="0" w:color="auto"/>
            <w:left w:val="none" w:sz="0" w:space="0" w:color="auto"/>
            <w:bottom w:val="none" w:sz="0" w:space="0" w:color="auto"/>
            <w:right w:val="none" w:sz="0" w:space="0" w:color="auto"/>
          </w:divBdr>
          <w:divsChild>
            <w:div w:id="329795230">
              <w:marLeft w:val="0"/>
              <w:marRight w:val="0"/>
              <w:marTop w:val="0"/>
              <w:marBottom w:val="0"/>
              <w:divBdr>
                <w:top w:val="none" w:sz="0" w:space="0" w:color="auto"/>
                <w:left w:val="none" w:sz="0" w:space="0" w:color="auto"/>
                <w:bottom w:val="none" w:sz="0" w:space="0" w:color="auto"/>
                <w:right w:val="none" w:sz="0" w:space="0" w:color="auto"/>
              </w:divBdr>
              <w:divsChild>
                <w:div w:id="290331023">
                  <w:marLeft w:val="0"/>
                  <w:marRight w:val="0"/>
                  <w:marTop w:val="0"/>
                  <w:marBottom w:val="0"/>
                  <w:divBdr>
                    <w:top w:val="none" w:sz="0" w:space="0" w:color="auto"/>
                    <w:left w:val="none" w:sz="0" w:space="0" w:color="auto"/>
                    <w:bottom w:val="none" w:sz="0" w:space="0" w:color="auto"/>
                    <w:right w:val="none" w:sz="0" w:space="0" w:color="auto"/>
                  </w:divBdr>
                </w:div>
              </w:divsChild>
            </w:div>
            <w:div w:id="571737830">
              <w:marLeft w:val="0"/>
              <w:marRight w:val="0"/>
              <w:marTop w:val="0"/>
              <w:marBottom w:val="0"/>
              <w:divBdr>
                <w:top w:val="none" w:sz="0" w:space="0" w:color="auto"/>
                <w:left w:val="none" w:sz="0" w:space="0" w:color="auto"/>
                <w:bottom w:val="none" w:sz="0" w:space="0" w:color="auto"/>
                <w:right w:val="none" w:sz="0" w:space="0" w:color="auto"/>
              </w:divBdr>
              <w:divsChild>
                <w:div w:id="6252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6963">
          <w:marLeft w:val="0"/>
          <w:marRight w:val="0"/>
          <w:marTop w:val="0"/>
          <w:marBottom w:val="0"/>
          <w:divBdr>
            <w:top w:val="none" w:sz="0" w:space="0" w:color="auto"/>
            <w:left w:val="none" w:sz="0" w:space="0" w:color="auto"/>
            <w:bottom w:val="none" w:sz="0" w:space="0" w:color="auto"/>
            <w:right w:val="none" w:sz="0" w:space="0" w:color="auto"/>
          </w:divBdr>
          <w:divsChild>
            <w:div w:id="1096441881">
              <w:marLeft w:val="0"/>
              <w:marRight w:val="0"/>
              <w:marTop w:val="0"/>
              <w:marBottom w:val="0"/>
              <w:divBdr>
                <w:top w:val="none" w:sz="0" w:space="0" w:color="auto"/>
                <w:left w:val="none" w:sz="0" w:space="0" w:color="auto"/>
                <w:bottom w:val="none" w:sz="0" w:space="0" w:color="auto"/>
                <w:right w:val="none" w:sz="0" w:space="0" w:color="auto"/>
              </w:divBdr>
              <w:divsChild>
                <w:div w:id="399131928">
                  <w:marLeft w:val="0"/>
                  <w:marRight w:val="0"/>
                  <w:marTop w:val="0"/>
                  <w:marBottom w:val="0"/>
                  <w:divBdr>
                    <w:top w:val="none" w:sz="0" w:space="0" w:color="auto"/>
                    <w:left w:val="none" w:sz="0" w:space="0" w:color="auto"/>
                    <w:bottom w:val="none" w:sz="0" w:space="0" w:color="auto"/>
                    <w:right w:val="none" w:sz="0" w:space="0" w:color="auto"/>
                  </w:divBdr>
                </w:div>
              </w:divsChild>
            </w:div>
            <w:div w:id="1764256111">
              <w:marLeft w:val="0"/>
              <w:marRight w:val="0"/>
              <w:marTop w:val="0"/>
              <w:marBottom w:val="0"/>
              <w:divBdr>
                <w:top w:val="none" w:sz="0" w:space="0" w:color="auto"/>
                <w:left w:val="none" w:sz="0" w:space="0" w:color="auto"/>
                <w:bottom w:val="none" w:sz="0" w:space="0" w:color="auto"/>
                <w:right w:val="none" w:sz="0" w:space="0" w:color="auto"/>
              </w:divBdr>
              <w:divsChild>
                <w:div w:id="1157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5935">
          <w:marLeft w:val="0"/>
          <w:marRight w:val="0"/>
          <w:marTop w:val="0"/>
          <w:marBottom w:val="0"/>
          <w:divBdr>
            <w:top w:val="none" w:sz="0" w:space="0" w:color="auto"/>
            <w:left w:val="none" w:sz="0" w:space="0" w:color="auto"/>
            <w:bottom w:val="none" w:sz="0" w:space="0" w:color="auto"/>
            <w:right w:val="none" w:sz="0" w:space="0" w:color="auto"/>
          </w:divBdr>
          <w:divsChild>
            <w:div w:id="1292328455">
              <w:marLeft w:val="0"/>
              <w:marRight w:val="0"/>
              <w:marTop w:val="0"/>
              <w:marBottom w:val="0"/>
              <w:divBdr>
                <w:top w:val="none" w:sz="0" w:space="0" w:color="auto"/>
                <w:left w:val="none" w:sz="0" w:space="0" w:color="auto"/>
                <w:bottom w:val="none" w:sz="0" w:space="0" w:color="auto"/>
                <w:right w:val="none" w:sz="0" w:space="0" w:color="auto"/>
              </w:divBdr>
              <w:divsChild>
                <w:div w:id="1225607792">
                  <w:marLeft w:val="0"/>
                  <w:marRight w:val="0"/>
                  <w:marTop w:val="0"/>
                  <w:marBottom w:val="0"/>
                  <w:divBdr>
                    <w:top w:val="none" w:sz="0" w:space="0" w:color="auto"/>
                    <w:left w:val="none" w:sz="0" w:space="0" w:color="auto"/>
                    <w:bottom w:val="none" w:sz="0" w:space="0" w:color="auto"/>
                    <w:right w:val="none" w:sz="0" w:space="0" w:color="auto"/>
                  </w:divBdr>
                </w:div>
              </w:divsChild>
            </w:div>
            <w:div w:id="1317227272">
              <w:marLeft w:val="0"/>
              <w:marRight w:val="0"/>
              <w:marTop w:val="0"/>
              <w:marBottom w:val="0"/>
              <w:divBdr>
                <w:top w:val="none" w:sz="0" w:space="0" w:color="auto"/>
                <w:left w:val="none" w:sz="0" w:space="0" w:color="auto"/>
                <w:bottom w:val="none" w:sz="0" w:space="0" w:color="auto"/>
                <w:right w:val="none" w:sz="0" w:space="0" w:color="auto"/>
              </w:divBdr>
              <w:divsChild>
                <w:div w:id="16342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7883">
          <w:marLeft w:val="0"/>
          <w:marRight w:val="0"/>
          <w:marTop w:val="0"/>
          <w:marBottom w:val="0"/>
          <w:divBdr>
            <w:top w:val="none" w:sz="0" w:space="0" w:color="auto"/>
            <w:left w:val="none" w:sz="0" w:space="0" w:color="auto"/>
            <w:bottom w:val="none" w:sz="0" w:space="0" w:color="auto"/>
            <w:right w:val="none" w:sz="0" w:space="0" w:color="auto"/>
          </w:divBdr>
          <w:divsChild>
            <w:div w:id="1848444792">
              <w:marLeft w:val="0"/>
              <w:marRight w:val="0"/>
              <w:marTop w:val="0"/>
              <w:marBottom w:val="0"/>
              <w:divBdr>
                <w:top w:val="none" w:sz="0" w:space="0" w:color="auto"/>
                <w:left w:val="none" w:sz="0" w:space="0" w:color="auto"/>
                <w:bottom w:val="none" w:sz="0" w:space="0" w:color="auto"/>
                <w:right w:val="none" w:sz="0" w:space="0" w:color="auto"/>
              </w:divBdr>
              <w:divsChild>
                <w:div w:id="978997707">
                  <w:marLeft w:val="0"/>
                  <w:marRight w:val="0"/>
                  <w:marTop w:val="0"/>
                  <w:marBottom w:val="0"/>
                  <w:divBdr>
                    <w:top w:val="none" w:sz="0" w:space="0" w:color="auto"/>
                    <w:left w:val="none" w:sz="0" w:space="0" w:color="auto"/>
                    <w:bottom w:val="none" w:sz="0" w:space="0" w:color="auto"/>
                    <w:right w:val="none" w:sz="0" w:space="0" w:color="auto"/>
                  </w:divBdr>
                </w:div>
              </w:divsChild>
            </w:div>
            <w:div w:id="1956208953">
              <w:marLeft w:val="0"/>
              <w:marRight w:val="0"/>
              <w:marTop w:val="0"/>
              <w:marBottom w:val="0"/>
              <w:divBdr>
                <w:top w:val="none" w:sz="0" w:space="0" w:color="auto"/>
                <w:left w:val="none" w:sz="0" w:space="0" w:color="auto"/>
                <w:bottom w:val="none" w:sz="0" w:space="0" w:color="auto"/>
                <w:right w:val="none" w:sz="0" w:space="0" w:color="auto"/>
              </w:divBdr>
              <w:divsChild>
                <w:div w:id="5145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40734">
          <w:marLeft w:val="0"/>
          <w:marRight w:val="0"/>
          <w:marTop w:val="0"/>
          <w:marBottom w:val="0"/>
          <w:divBdr>
            <w:top w:val="none" w:sz="0" w:space="0" w:color="auto"/>
            <w:left w:val="none" w:sz="0" w:space="0" w:color="auto"/>
            <w:bottom w:val="none" w:sz="0" w:space="0" w:color="auto"/>
            <w:right w:val="none" w:sz="0" w:space="0" w:color="auto"/>
          </w:divBdr>
          <w:divsChild>
            <w:div w:id="1682269933">
              <w:marLeft w:val="0"/>
              <w:marRight w:val="0"/>
              <w:marTop w:val="0"/>
              <w:marBottom w:val="0"/>
              <w:divBdr>
                <w:top w:val="none" w:sz="0" w:space="0" w:color="auto"/>
                <w:left w:val="none" w:sz="0" w:space="0" w:color="auto"/>
                <w:bottom w:val="none" w:sz="0" w:space="0" w:color="auto"/>
                <w:right w:val="none" w:sz="0" w:space="0" w:color="auto"/>
              </w:divBdr>
              <w:divsChild>
                <w:div w:id="740372593">
                  <w:marLeft w:val="0"/>
                  <w:marRight w:val="0"/>
                  <w:marTop w:val="0"/>
                  <w:marBottom w:val="0"/>
                  <w:divBdr>
                    <w:top w:val="none" w:sz="0" w:space="0" w:color="auto"/>
                    <w:left w:val="none" w:sz="0" w:space="0" w:color="auto"/>
                    <w:bottom w:val="none" w:sz="0" w:space="0" w:color="auto"/>
                    <w:right w:val="none" w:sz="0" w:space="0" w:color="auto"/>
                  </w:divBdr>
                </w:div>
              </w:divsChild>
            </w:div>
            <w:div w:id="866673455">
              <w:marLeft w:val="0"/>
              <w:marRight w:val="0"/>
              <w:marTop w:val="0"/>
              <w:marBottom w:val="0"/>
              <w:divBdr>
                <w:top w:val="none" w:sz="0" w:space="0" w:color="auto"/>
                <w:left w:val="none" w:sz="0" w:space="0" w:color="auto"/>
                <w:bottom w:val="none" w:sz="0" w:space="0" w:color="auto"/>
                <w:right w:val="none" w:sz="0" w:space="0" w:color="auto"/>
              </w:divBdr>
              <w:divsChild>
                <w:div w:id="9019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7475">
          <w:marLeft w:val="0"/>
          <w:marRight w:val="0"/>
          <w:marTop w:val="0"/>
          <w:marBottom w:val="0"/>
          <w:divBdr>
            <w:top w:val="none" w:sz="0" w:space="0" w:color="auto"/>
            <w:left w:val="none" w:sz="0" w:space="0" w:color="auto"/>
            <w:bottom w:val="none" w:sz="0" w:space="0" w:color="auto"/>
            <w:right w:val="none" w:sz="0" w:space="0" w:color="auto"/>
          </w:divBdr>
          <w:divsChild>
            <w:div w:id="1952783354">
              <w:marLeft w:val="0"/>
              <w:marRight w:val="0"/>
              <w:marTop w:val="0"/>
              <w:marBottom w:val="0"/>
              <w:divBdr>
                <w:top w:val="none" w:sz="0" w:space="0" w:color="auto"/>
                <w:left w:val="none" w:sz="0" w:space="0" w:color="auto"/>
                <w:bottom w:val="none" w:sz="0" w:space="0" w:color="auto"/>
                <w:right w:val="none" w:sz="0" w:space="0" w:color="auto"/>
              </w:divBdr>
              <w:divsChild>
                <w:div w:id="995375591">
                  <w:marLeft w:val="0"/>
                  <w:marRight w:val="0"/>
                  <w:marTop w:val="0"/>
                  <w:marBottom w:val="0"/>
                  <w:divBdr>
                    <w:top w:val="none" w:sz="0" w:space="0" w:color="auto"/>
                    <w:left w:val="none" w:sz="0" w:space="0" w:color="auto"/>
                    <w:bottom w:val="none" w:sz="0" w:space="0" w:color="auto"/>
                    <w:right w:val="none" w:sz="0" w:space="0" w:color="auto"/>
                  </w:divBdr>
                </w:div>
              </w:divsChild>
            </w:div>
            <w:div w:id="1667853425">
              <w:marLeft w:val="0"/>
              <w:marRight w:val="0"/>
              <w:marTop w:val="0"/>
              <w:marBottom w:val="0"/>
              <w:divBdr>
                <w:top w:val="none" w:sz="0" w:space="0" w:color="auto"/>
                <w:left w:val="none" w:sz="0" w:space="0" w:color="auto"/>
                <w:bottom w:val="none" w:sz="0" w:space="0" w:color="auto"/>
                <w:right w:val="none" w:sz="0" w:space="0" w:color="auto"/>
              </w:divBdr>
              <w:divsChild>
                <w:div w:id="1210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3741">
          <w:marLeft w:val="0"/>
          <w:marRight w:val="0"/>
          <w:marTop w:val="0"/>
          <w:marBottom w:val="0"/>
          <w:divBdr>
            <w:top w:val="none" w:sz="0" w:space="0" w:color="auto"/>
            <w:left w:val="none" w:sz="0" w:space="0" w:color="auto"/>
            <w:bottom w:val="none" w:sz="0" w:space="0" w:color="auto"/>
            <w:right w:val="none" w:sz="0" w:space="0" w:color="auto"/>
          </w:divBdr>
          <w:divsChild>
            <w:div w:id="1115561380">
              <w:marLeft w:val="0"/>
              <w:marRight w:val="0"/>
              <w:marTop w:val="0"/>
              <w:marBottom w:val="0"/>
              <w:divBdr>
                <w:top w:val="none" w:sz="0" w:space="0" w:color="auto"/>
                <w:left w:val="none" w:sz="0" w:space="0" w:color="auto"/>
                <w:bottom w:val="none" w:sz="0" w:space="0" w:color="auto"/>
                <w:right w:val="none" w:sz="0" w:space="0" w:color="auto"/>
              </w:divBdr>
              <w:divsChild>
                <w:div w:id="580603764">
                  <w:marLeft w:val="0"/>
                  <w:marRight w:val="0"/>
                  <w:marTop w:val="0"/>
                  <w:marBottom w:val="0"/>
                  <w:divBdr>
                    <w:top w:val="none" w:sz="0" w:space="0" w:color="auto"/>
                    <w:left w:val="none" w:sz="0" w:space="0" w:color="auto"/>
                    <w:bottom w:val="none" w:sz="0" w:space="0" w:color="auto"/>
                    <w:right w:val="none" w:sz="0" w:space="0" w:color="auto"/>
                  </w:divBdr>
                </w:div>
              </w:divsChild>
            </w:div>
            <w:div w:id="1605845519">
              <w:marLeft w:val="0"/>
              <w:marRight w:val="0"/>
              <w:marTop w:val="0"/>
              <w:marBottom w:val="0"/>
              <w:divBdr>
                <w:top w:val="none" w:sz="0" w:space="0" w:color="auto"/>
                <w:left w:val="none" w:sz="0" w:space="0" w:color="auto"/>
                <w:bottom w:val="none" w:sz="0" w:space="0" w:color="auto"/>
                <w:right w:val="none" w:sz="0" w:space="0" w:color="auto"/>
              </w:divBdr>
              <w:divsChild>
                <w:div w:id="1064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867">
          <w:marLeft w:val="0"/>
          <w:marRight w:val="0"/>
          <w:marTop w:val="0"/>
          <w:marBottom w:val="0"/>
          <w:divBdr>
            <w:top w:val="none" w:sz="0" w:space="0" w:color="auto"/>
            <w:left w:val="none" w:sz="0" w:space="0" w:color="auto"/>
            <w:bottom w:val="none" w:sz="0" w:space="0" w:color="auto"/>
            <w:right w:val="none" w:sz="0" w:space="0" w:color="auto"/>
          </w:divBdr>
          <w:divsChild>
            <w:div w:id="85882630">
              <w:marLeft w:val="0"/>
              <w:marRight w:val="0"/>
              <w:marTop w:val="0"/>
              <w:marBottom w:val="0"/>
              <w:divBdr>
                <w:top w:val="none" w:sz="0" w:space="0" w:color="auto"/>
                <w:left w:val="none" w:sz="0" w:space="0" w:color="auto"/>
                <w:bottom w:val="none" w:sz="0" w:space="0" w:color="auto"/>
                <w:right w:val="none" w:sz="0" w:space="0" w:color="auto"/>
              </w:divBdr>
              <w:divsChild>
                <w:div w:id="1363631601">
                  <w:marLeft w:val="0"/>
                  <w:marRight w:val="0"/>
                  <w:marTop w:val="0"/>
                  <w:marBottom w:val="0"/>
                  <w:divBdr>
                    <w:top w:val="none" w:sz="0" w:space="0" w:color="auto"/>
                    <w:left w:val="none" w:sz="0" w:space="0" w:color="auto"/>
                    <w:bottom w:val="none" w:sz="0" w:space="0" w:color="auto"/>
                    <w:right w:val="none" w:sz="0" w:space="0" w:color="auto"/>
                  </w:divBdr>
                </w:div>
              </w:divsChild>
            </w:div>
            <w:div w:id="1013190718">
              <w:marLeft w:val="0"/>
              <w:marRight w:val="0"/>
              <w:marTop w:val="0"/>
              <w:marBottom w:val="0"/>
              <w:divBdr>
                <w:top w:val="none" w:sz="0" w:space="0" w:color="auto"/>
                <w:left w:val="none" w:sz="0" w:space="0" w:color="auto"/>
                <w:bottom w:val="none" w:sz="0" w:space="0" w:color="auto"/>
                <w:right w:val="none" w:sz="0" w:space="0" w:color="auto"/>
              </w:divBdr>
              <w:divsChild>
                <w:div w:id="10419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5388">
          <w:marLeft w:val="0"/>
          <w:marRight w:val="0"/>
          <w:marTop w:val="0"/>
          <w:marBottom w:val="0"/>
          <w:divBdr>
            <w:top w:val="none" w:sz="0" w:space="0" w:color="auto"/>
            <w:left w:val="none" w:sz="0" w:space="0" w:color="auto"/>
            <w:bottom w:val="none" w:sz="0" w:space="0" w:color="auto"/>
            <w:right w:val="none" w:sz="0" w:space="0" w:color="auto"/>
          </w:divBdr>
          <w:divsChild>
            <w:div w:id="1518378">
              <w:marLeft w:val="0"/>
              <w:marRight w:val="0"/>
              <w:marTop w:val="0"/>
              <w:marBottom w:val="0"/>
              <w:divBdr>
                <w:top w:val="none" w:sz="0" w:space="0" w:color="auto"/>
                <w:left w:val="none" w:sz="0" w:space="0" w:color="auto"/>
                <w:bottom w:val="none" w:sz="0" w:space="0" w:color="auto"/>
                <w:right w:val="none" w:sz="0" w:space="0" w:color="auto"/>
              </w:divBdr>
              <w:divsChild>
                <w:div w:id="1257522978">
                  <w:marLeft w:val="0"/>
                  <w:marRight w:val="0"/>
                  <w:marTop w:val="0"/>
                  <w:marBottom w:val="0"/>
                  <w:divBdr>
                    <w:top w:val="none" w:sz="0" w:space="0" w:color="auto"/>
                    <w:left w:val="none" w:sz="0" w:space="0" w:color="auto"/>
                    <w:bottom w:val="none" w:sz="0" w:space="0" w:color="auto"/>
                    <w:right w:val="none" w:sz="0" w:space="0" w:color="auto"/>
                  </w:divBdr>
                </w:div>
              </w:divsChild>
            </w:div>
            <w:div w:id="1276056337">
              <w:marLeft w:val="0"/>
              <w:marRight w:val="0"/>
              <w:marTop w:val="0"/>
              <w:marBottom w:val="0"/>
              <w:divBdr>
                <w:top w:val="none" w:sz="0" w:space="0" w:color="auto"/>
                <w:left w:val="none" w:sz="0" w:space="0" w:color="auto"/>
                <w:bottom w:val="none" w:sz="0" w:space="0" w:color="auto"/>
                <w:right w:val="none" w:sz="0" w:space="0" w:color="auto"/>
              </w:divBdr>
              <w:divsChild>
                <w:div w:id="2622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6646">
          <w:marLeft w:val="0"/>
          <w:marRight w:val="0"/>
          <w:marTop w:val="0"/>
          <w:marBottom w:val="0"/>
          <w:divBdr>
            <w:top w:val="none" w:sz="0" w:space="0" w:color="auto"/>
            <w:left w:val="none" w:sz="0" w:space="0" w:color="auto"/>
            <w:bottom w:val="none" w:sz="0" w:space="0" w:color="auto"/>
            <w:right w:val="none" w:sz="0" w:space="0" w:color="auto"/>
          </w:divBdr>
          <w:divsChild>
            <w:div w:id="1848134615">
              <w:marLeft w:val="0"/>
              <w:marRight w:val="0"/>
              <w:marTop w:val="0"/>
              <w:marBottom w:val="0"/>
              <w:divBdr>
                <w:top w:val="none" w:sz="0" w:space="0" w:color="auto"/>
                <w:left w:val="none" w:sz="0" w:space="0" w:color="auto"/>
                <w:bottom w:val="none" w:sz="0" w:space="0" w:color="auto"/>
                <w:right w:val="none" w:sz="0" w:space="0" w:color="auto"/>
              </w:divBdr>
              <w:divsChild>
                <w:div w:id="656954173">
                  <w:marLeft w:val="0"/>
                  <w:marRight w:val="0"/>
                  <w:marTop w:val="0"/>
                  <w:marBottom w:val="0"/>
                  <w:divBdr>
                    <w:top w:val="none" w:sz="0" w:space="0" w:color="auto"/>
                    <w:left w:val="none" w:sz="0" w:space="0" w:color="auto"/>
                    <w:bottom w:val="none" w:sz="0" w:space="0" w:color="auto"/>
                    <w:right w:val="none" w:sz="0" w:space="0" w:color="auto"/>
                  </w:divBdr>
                </w:div>
              </w:divsChild>
            </w:div>
            <w:div w:id="1241716004">
              <w:marLeft w:val="0"/>
              <w:marRight w:val="0"/>
              <w:marTop w:val="0"/>
              <w:marBottom w:val="0"/>
              <w:divBdr>
                <w:top w:val="none" w:sz="0" w:space="0" w:color="auto"/>
                <w:left w:val="none" w:sz="0" w:space="0" w:color="auto"/>
                <w:bottom w:val="none" w:sz="0" w:space="0" w:color="auto"/>
                <w:right w:val="none" w:sz="0" w:space="0" w:color="auto"/>
              </w:divBdr>
              <w:divsChild>
                <w:div w:id="370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9715">
          <w:marLeft w:val="0"/>
          <w:marRight w:val="0"/>
          <w:marTop w:val="0"/>
          <w:marBottom w:val="0"/>
          <w:divBdr>
            <w:top w:val="none" w:sz="0" w:space="0" w:color="auto"/>
            <w:left w:val="none" w:sz="0" w:space="0" w:color="auto"/>
            <w:bottom w:val="none" w:sz="0" w:space="0" w:color="auto"/>
            <w:right w:val="none" w:sz="0" w:space="0" w:color="auto"/>
          </w:divBdr>
          <w:divsChild>
            <w:div w:id="2064060320">
              <w:marLeft w:val="0"/>
              <w:marRight w:val="0"/>
              <w:marTop w:val="0"/>
              <w:marBottom w:val="0"/>
              <w:divBdr>
                <w:top w:val="none" w:sz="0" w:space="0" w:color="auto"/>
                <w:left w:val="none" w:sz="0" w:space="0" w:color="auto"/>
                <w:bottom w:val="none" w:sz="0" w:space="0" w:color="auto"/>
                <w:right w:val="none" w:sz="0" w:space="0" w:color="auto"/>
              </w:divBdr>
              <w:divsChild>
                <w:div w:id="1432436303">
                  <w:marLeft w:val="0"/>
                  <w:marRight w:val="0"/>
                  <w:marTop w:val="0"/>
                  <w:marBottom w:val="0"/>
                  <w:divBdr>
                    <w:top w:val="none" w:sz="0" w:space="0" w:color="auto"/>
                    <w:left w:val="none" w:sz="0" w:space="0" w:color="auto"/>
                    <w:bottom w:val="none" w:sz="0" w:space="0" w:color="auto"/>
                    <w:right w:val="none" w:sz="0" w:space="0" w:color="auto"/>
                  </w:divBdr>
                </w:div>
              </w:divsChild>
            </w:div>
            <w:div w:id="1452476056">
              <w:marLeft w:val="0"/>
              <w:marRight w:val="0"/>
              <w:marTop w:val="0"/>
              <w:marBottom w:val="0"/>
              <w:divBdr>
                <w:top w:val="none" w:sz="0" w:space="0" w:color="auto"/>
                <w:left w:val="none" w:sz="0" w:space="0" w:color="auto"/>
                <w:bottom w:val="none" w:sz="0" w:space="0" w:color="auto"/>
                <w:right w:val="none" w:sz="0" w:space="0" w:color="auto"/>
              </w:divBdr>
              <w:divsChild>
                <w:div w:id="19222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1714">
          <w:marLeft w:val="0"/>
          <w:marRight w:val="0"/>
          <w:marTop w:val="0"/>
          <w:marBottom w:val="0"/>
          <w:divBdr>
            <w:top w:val="none" w:sz="0" w:space="0" w:color="auto"/>
            <w:left w:val="none" w:sz="0" w:space="0" w:color="auto"/>
            <w:bottom w:val="none" w:sz="0" w:space="0" w:color="auto"/>
            <w:right w:val="none" w:sz="0" w:space="0" w:color="auto"/>
          </w:divBdr>
          <w:divsChild>
            <w:div w:id="28537219">
              <w:marLeft w:val="0"/>
              <w:marRight w:val="0"/>
              <w:marTop w:val="0"/>
              <w:marBottom w:val="0"/>
              <w:divBdr>
                <w:top w:val="none" w:sz="0" w:space="0" w:color="auto"/>
                <w:left w:val="none" w:sz="0" w:space="0" w:color="auto"/>
                <w:bottom w:val="none" w:sz="0" w:space="0" w:color="auto"/>
                <w:right w:val="none" w:sz="0" w:space="0" w:color="auto"/>
              </w:divBdr>
              <w:divsChild>
                <w:div w:id="54402604">
                  <w:marLeft w:val="0"/>
                  <w:marRight w:val="0"/>
                  <w:marTop w:val="0"/>
                  <w:marBottom w:val="0"/>
                  <w:divBdr>
                    <w:top w:val="none" w:sz="0" w:space="0" w:color="auto"/>
                    <w:left w:val="none" w:sz="0" w:space="0" w:color="auto"/>
                    <w:bottom w:val="none" w:sz="0" w:space="0" w:color="auto"/>
                    <w:right w:val="none" w:sz="0" w:space="0" w:color="auto"/>
                  </w:divBdr>
                </w:div>
              </w:divsChild>
            </w:div>
            <w:div w:id="1248534061">
              <w:marLeft w:val="0"/>
              <w:marRight w:val="0"/>
              <w:marTop w:val="0"/>
              <w:marBottom w:val="0"/>
              <w:divBdr>
                <w:top w:val="none" w:sz="0" w:space="0" w:color="auto"/>
                <w:left w:val="none" w:sz="0" w:space="0" w:color="auto"/>
                <w:bottom w:val="none" w:sz="0" w:space="0" w:color="auto"/>
                <w:right w:val="none" w:sz="0" w:space="0" w:color="auto"/>
              </w:divBdr>
              <w:divsChild>
                <w:div w:id="17628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149">
          <w:marLeft w:val="0"/>
          <w:marRight w:val="0"/>
          <w:marTop w:val="0"/>
          <w:marBottom w:val="0"/>
          <w:divBdr>
            <w:top w:val="none" w:sz="0" w:space="0" w:color="auto"/>
            <w:left w:val="none" w:sz="0" w:space="0" w:color="auto"/>
            <w:bottom w:val="none" w:sz="0" w:space="0" w:color="auto"/>
            <w:right w:val="none" w:sz="0" w:space="0" w:color="auto"/>
          </w:divBdr>
          <w:divsChild>
            <w:div w:id="1381251613">
              <w:marLeft w:val="0"/>
              <w:marRight w:val="0"/>
              <w:marTop w:val="0"/>
              <w:marBottom w:val="0"/>
              <w:divBdr>
                <w:top w:val="none" w:sz="0" w:space="0" w:color="auto"/>
                <w:left w:val="none" w:sz="0" w:space="0" w:color="auto"/>
                <w:bottom w:val="none" w:sz="0" w:space="0" w:color="auto"/>
                <w:right w:val="none" w:sz="0" w:space="0" w:color="auto"/>
              </w:divBdr>
              <w:divsChild>
                <w:div w:id="692876582">
                  <w:marLeft w:val="0"/>
                  <w:marRight w:val="0"/>
                  <w:marTop w:val="0"/>
                  <w:marBottom w:val="0"/>
                  <w:divBdr>
                    <w:top w:val="none" w:sz="0" w:space="0" w:color="auto"/>
                    <w:left w:val="none" w:sz="0" w:space="0" w:color="auto"/>
                    <w:bottom w:val="none" w:sz="0" w:space="0" w:color="auto"/>
                    <w:right w:val="none" w:sz="0" w:space="0" w:color="auto"/>
                  </w:divBdr>
                </w:div>
              </w:divsChild>
            </w:div>
            <w:div w:id="753012263">
              <w:marLeft w:val="0"/>
              <w:marRight w:val="0"/>
              <w:marTop w:val="0"/>
              <w:marBottom w:val="0"/>
              <w:divBdr>
                <w:top w:val="none" w:sz="0" w:space="0" w:color="auto"/>
                <w:left w:val="none" w:sz="0" w:space="0" w:color="auto"/>
                <w:bottom w:val="none" w:sz="0" w:space="0" w:color="auto"/>
                <w:right w:val="none" w:sz="0" w:space="0" w:color="auto"/>
              </w:divBdr>
              <w:divsChild>
                <w:div w:id="20221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4021">
          <w:marLeft w:val="0"/>
          <w:marRight w:val="0"/>
          <w:marTop w:val="0"/>
          <w:marBottom w:val="0"/>
          <w:divBdr>
            <w:top w:val="none" w:sz="0" w:space="0" w:color="auto"/>
            <w:left w:val="none" w:sz="0" w:space="0" w:color="auto"/>
            <w:bottom w:val="none" w:sz="0" w:space="0" w:color="auto"/>
            <w:right w:val="none" w:sz="0" w:space="0" w:color="auto"/>
          </w:divBdr>
          <w:divsChild>
            <w:div w:id="977799806">
              <w:marLeft w:val="0"/>
              <w:marRight w:val="0"/>
              <w:marTop w:val="0"/>
              <w:marBottom w:val="0"/>
              <w:divBdr>
                <w:top w:val="none" w:sz="0" w:space="0" w:color="auto"/>
                <w:left w:val="none" w:sz="0" w:space="0" w:color="auto"/>
                <w:bottom w:val="none" w:sz="0" w:space="0" w:color="auto"/>
                <w:right w:val="none" w:sz="0" w:space="0" w:color="auto"/>
              </w:divBdr>
              <w:divsChild>
                <w:div w:id="2130929546">
                  <w:marLeft w:val="0"/>
                  <w:marRight w:val="0"/>
                  <w:marTop w:val="0"/>
                  <w:marBottom w:val="0"/>
                  <w:divBdr>
                    <w:top w:val="none" w:sz="0" w:space="0" w:color="auto"/>
                    <w:left w:val="none" w:sz="0" w:space="0" w:color="auto"/>
                    <w:bottom w:val="none" w:sz="0" w:space="0" w:color="auto"/>
                    <w:right w:val="none" w:sz="0" w:space="0" w:color="auto"/>
                  </w:divBdr>
                </w:div>
              </w:divsChild>
            </w:div>
            <w:div w:id="1361009196">
              <w:marLeft w:val="0"/>
              <w:marRight w:val="0"/>
              <w:marTop w:val="0"/>
              <w:marBottom w:val="0"/>
              <w:divBdr>
                <w:top w:val="none" w:sz="0" w:space="0" w:color="auto"/>
                <w:left w:val="none" w:sz="0" w:space="0" w:color="auto"/>
                <w:bottom w:val="none" w:sz="0" w:space="0" w:color="auto"/>
                <w:right w:val="none" w:sz="0" w:space="0" w:color="auto"/>
              </w:divBdr>
              <w:divsChild>
                <w:div w:id="4956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3981">
      <w:bodyDiv w:val="1"/>
      <w:marLeft w:val="0"/>
      <w:marRight w:val="0"/>
      <w:marTop w:val="0"/>
      <w:marBottom w:val="0"/>
      <w:divBdr>
        <w:top w:val="none" w:sz="0" w:space="0" w:color="auto"/>
        <w:left w:val="none" w:sz="0" w:space="0" w:color="auto"/>
        <w:bottom w:val="none" w:sz="0" w:space="0" w:color="auto"/>
        <w:right w:val="none" w:sz="0" w:space="0" w:color="auto"/>
      </w:divBdr>
      <w:divsChild>
        <w:div w:id="1118992010">
          <w:marLeft w:val="0"/>
          <w:marRight w:val="0"/>
          <w:marTop w:val="0"/>
          <w:marBottom w:val="0"/>
          <w:divBdr>
            <w:top w:val="none" w:sz="0" w:space="0" w:color="auto"/>
            <w:left w:val="none" w:sz="0" w:space="0" w:color="auto"/>
            <w:bottom w:val="none" w:sz="0" w:space="0" w:color="auto"/>
            <w:right w:val="none" w:sz="0" w:space="0" w:color="auto"/>
          </w:divBdr>
        </w:div>
        <w:div w:id="632489770">
          <w:marLeft w:val="0"/>
          <w:marRight w:val="0"/>
          <w:marTop w:val="0"/>
          <w:marBottom w:val="0"/>
          <w:divBdr>
            <w:top w:val="none" w:sz="0" w:space="0" w:color="auto"/>
            <w:left w:val="none" w:sz="0" w:space="0" w:color="auto"/>
            <w:bottom w:val="none" w:sz="0" w:space="0" w:color="auto"/>
            <w:right w:val="none" w:sz="0" w:space="0" w:color="auto"/>
          </w:divBdr>
        </w:div>
        <w:div w:id="1458987501">
          <w:marLeft w:val="0"/>
          <w:marRight w:val="0"/>
          <w:marTop w:val="0"/>
          <w:marBottom w:val="0"/>
          <w:divBdr>
            <w:top w:val="none" w:sz="0" w:space="0" w:color="auto"/>
            <w:left w:val="none" w:sz="0" w:space="0" w:color="auto"/>
            <w:bottom w:val="none" w:sz="0" w:space="0" w:color="auto"/>
            <w:right w:val="none" w:sz="0" w:space="0" w:color="auto"/>
          </w:divBdr>
        </w:div>
        <w:div w:id="1944148336">
          <w:marLeft w:val="0"/>
          <w:marRight w:val="0"/>
          <w:marTop w:val="0"/>
          <w:marBottom w:val="0"/>
          <w:divBdr>
            <w:top w:val="none" w:sz="0" w:space="0" w:color="auto"/>
            <w:left w:val="none" w:sz="0" w:space="0" w:color="auto"/>
            <w:bottom w:val="none" w:sz="0" w:space="0" w:color="auto"/>
            <w:right w:val="none" w:sz="0" w:space="0" w:color="auto"/>
          </w:divBdr>
        </w:div>
        <w:div w:id="1082334976">
          <w:marLeft w:val="0"/>
          <w:marRight w:val="0"/>
          <w:marTop w:val="0"/>
          <w:marBottom w:val="0"/>
          <w:divBdr>
            <w:top w:val="none" w:sz="0" w:space="0" w:color="auto"/>
            <w:left w:val="none" w:sz="0" w:space="0" w:color="auto"/>
            <w:bottom w:val="none" w:sz="0" w:space="0" w:color="auto"/>
            <w:right w:val="none" w:sz="0" w:space="0" w:color="auto"/>
          </w:divBdr>
        </w:div>
        <w:div w:id="1472555092">
          <w:marLeft w:val="0"/>
          <w:marRight w:val="0"/>
          <w:marTop w:val="0"/>
          <w:marBottom w:val="0"/>
          <w:divBdr>
            <w:top w:val="none" w:sz="0" w:space="0" w:color="auto"/>
            <w:left w:val="none" w:sz="0" w:space="0" w:color="auto"/>
            <w:bottom w:val="none" w:sz="0" w:space="0" w:color="auto"/>
            <w:right w:val="none" w:sz="0" w:space="0" w:color="auto"/>
          </w:divBdr>
        </w:div>
        <w:div w:id="54085808">
          <w:marLeft w:val="0"/>
          <w:marRight w:val="0"/>
          <w:marTop w:val="0"/>
          <w:marBottom w:val="0"/>
          <w:divBdr>
            <w:top w:val="none" w:sz="0" w:space="0" w:color="auto"/>
            <w:left w:val="none" w:sz="0" w:space="0" w:color="auto"/>
            <w:bottom w:val="none" w:sz="0" w:space="0" w:color="auto"/>
            <w:right w:val="none" w:sz="0" w:space="0" w:color="auto"/>
          </w:divBdr>
        </w:div>
        <w:div w:id="854467217">
          <w:marLeft w:val="0"/>
          <w:marRight w:val="0"/>
          <w:marTop w:val="0"/>
          <w:marBottom w:val="0"/>
          <w:divBdr>
            <w:top w:val="none" w:sz="0" w:space="0" w:color="auto"/>
            <w:left w:val="none" w:sz="0" w:space="0" w:color="auto"/>
            <w:bottom w:val="none" w:sz="0" w:space="0" w:color="auto"/>
            <w:right w:val="none" w:sz="0" w:space="0" w:color="auto"/>
          </w:divBdr>
        </w:div>
        <w:div w:id="394551856">
          <w:marLeft w:val="0"/>
          <w:marRight w:val="0"/>
          <w:marTop w:val="0"/>
          <w:marBottom w:val="0"/>
          <w:divBdr>
            <w:top w:val="none" w:sz="0" w:space="0" w:color="auto"/>
            <w:left w:val="none" w:sz="0" w:space="0" w:color="auto"/>
            <w:bottom w:val="none" w:sz="0" w:space="0" w:color="auto"/>
            <w:right w:val="none" w:sz="0" w:space="0" w:color="auto"/>
          </w:divBdr>
        </w:div>
        <w:div w:id="1931110924">
          <w:marLeft w:val="0"/>
          <w:marRight w:val="0"/>
          <w:marTop w:val="0"/>
          <w:marBottom w:val="0"/>
          <w:divBdr>
            <w:top w:val="none" w:sz="0" w:space="0" w:color="auto"/>
            <w:left w:val="none" w:sz="0" w:space="0" w:color="auto"/>
            <w:bottom w:val="none" w:sz="0" w:space="0" w:color="auto"/>
            <w:right w:val="none" w:sz="0" w:space="0" w:color="auto"/>
          </w:divBdr>
        </w:div>
        <w:div w:id="1893614450">
          <w:marLeft w:val="0"/>
          <w:marRight w:val="0"/>
          <w:marTop w:val="0"/>
          <w:marBottom w:val="0"/>
          <w:divBdr>
            <w:top w:val="none" w:sz="0" w:space="0" w:color="auto"/>
            <w:left w:val="none" w:sz="0" w:space="0" w:color="auto"/>
            <w:bottom w:val="none" w:sz="0" w:space="0" w:color="auto"/>
            <w:right w:val="none" w:sz="0" w:space="0" w:color="auto"/>
          </w:divBdr>
        </w:div>
      </w:divsChild>
    </w:div>
    <w:div w:id="1253198917">
      <w:bodyDiv w:val="1"/>
      <w:marLeft w:val="0"/>
      <w:marRight w:val="0"/>
      <w:marTop w:val="0"/>
      <w:marBottom w:val="0"/>
      <w:divBdr>
        <w:top w:val="none" w:sz="0" w:space="0" w:color="auto"/>
        <w:left w:val="none" w:sz="0" w:space="0" w:color="auto"/>
        <w:bottom w:val="none" w:sz="0" w:space="0" w:color="auto"/>
        <w:right w:val="none" w:sz="0" w:space="0" w:color="auto"/>
      </w:divBdr>
    </w:div>
    <w:div w:id="1384645855">
      <w:bodyDiv w:val="1"/>
      <w:marLeft w:val="0"/>
      <w:marRight w:val="0"/>
      <w:marTop w:val="0"/>
      <w:marBottom w:val="0"/>
      <w:divBdr>
        <w:top w:val="none" w:sz="0" w:space="0" w:color="auto"/>
        <w:left w:val="none" w:sz="0" w:space="0" w:color="auto"/>
        <w:bottom w:val="none" w:sz="0" w:space="0" w:color="auto"/>
        <w:right w:val="none" w:sz="0" w:space="0" w:color="auto"/>
      </w:divBdr>
      <w:divsChild>
        <w:div w:id="453642928">
          <w:marLeft w:val="0"/>
          <w:marRight w:val="0"/>
          <w:marTop w:val="0"/>
          <w:marBottom w:val="0"/>
          <w:divBdr>
            <w:top w:val="none" w:sz="0" w:space="0" w:color="auto"/>
            <w:left w:val="none" w:sz="0" w:space="0" w:color="auto"/>
            <w:bottom w:val="none" w:sz="0" w:space="0" w:color="auto"/>
            <w:right w:val="none" w:sz="0" w:space="0" w:color="auto"/>
          </w:divBdr>
          <w:divsChild>
            <w:div w:id="860437669">
              <w:marLeft w:val="0"/>
              <w:marRight w:val="0"/>
              <w:marTop w:val="0"/>
              <w:marBottom w:val="0"/>
              <w:divBdr>
                <w:top w:val="none" w:sz="0" w:space="0" w:color="auto"/>
                <w:left w:val="none" w:sz="0" w:space="0" w:color="auto"/>
                <w:bottom w:val="none" w:sz="0" w:space="0" w:color="auto"/>
                <w:right w:val="none" w:sz="0" w:space="0" w:color="auto"/>
              </w:divBdr>
              <w:divsChild>
                <w:div w:id="1283345945">
                  <w:marLeft w:val="0"/>
                  <w:marRight w:val="0"/>
                  <w:marTop w:val="0"/>
                  <w:marBottom w:val="0"/>
                  <w:divBdr>
                    <w:top w:val="none" w:sz="0" w:space="0" w:color="auto"/>
                    <w:left w:val="none" w:sz="0" w:space="0" w:color="auto"/>
                    <w:bottom w:val="none" w:sz="0" w:space="0" w:color="auto"/>
                    <w:right w:val="none" w:sz="0" w:space="0" w:color="auto"/>
                  </w:divBdr>
                </w:div>
              </w:divsChild>
            </w:div>
            <w:div w:id="771556720">
              <w:marLeft w:val="0"/>
              <w:marRight w:val="0"/>
              <w:marTop w:val="0"/>
              <w:marBottom w:val="0"/>
              <w:divBdr>
                <w:top w:val="none" w:sz="0" w:space="0" w:color="auto"/>
                <w:left w:val="none" w:sz="0" w:space="0" w:color="auto"/>
                <w:bottom w:val="none" w:sz="0" w:space="0" w:color="auto"/>
                <w:right w:val="none" w:sz="0" w:space="0" w:color="auto"/>
              </w:divBdr>
              <w:divsChild>
                <w:div w:id="692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0957">
          <w:marLeft w:val="0"/>
          <w:marRight w:val="0"/>
          <w:marTop w:val="0"/>
          <w:marBottom w:val="0"/>
          <w:divBdr>
            <w:top w:val="none" w:sz="0" w:space="0" w:color="auto"/>
            <w:left w:val="none" w:sz="0" w:space="0" w:color="auto"/>
            <w:bottom w:val="none" w:sz="0" w:space="0" w:color="auto"/>
            <w:right w:val="none" w:sz="0" w:space="0" w:color="auto"/>
          </w:divBdr>
          <w:divsChild>
            <w:div w:id="2073114922">
              <w:marLeft w:val="0"/>
              <w:marRight w:val="0"/>
              <w:marTop w:val="0"/>
              <w:marBottom w:val="0"/>
              <w:divBdr>
                <w:top w:val="none" w:sz="0" w:space="0" w:color="auto"/>
                <w:left w:val="none" w:sz="0" w:space="0" w:color="auto"/>
                <w:bottom w:val="none" w:sz="0" w:space="0" w:color="auto"/>
                <w:right w:val="none" w:sz="0" w:space="0" w:color="auto"/>
              </w:divBdr>
              <w:divsChild>
                <w:div w:id="535385110">
                  <w:marLeft w:val="0"/>
                  <w:marRight w:val="0"/>
                  <w:marTop w:val="0"/>
                  <w:marBottom w:val="0"/>
                  <w:divBdr>
                    <w:top w:val="none" w:sz="0" w:space="0" w:color="auto"/>
                    <w:left w:val="none" w:sz="0" w:space="0" w:color="auto"/>
                    <w:bottom w:val="none" w:sz="0" w:space="0" w:color="auto"/>
                    <w:right w:val="none" w:sz="0" w:space="0" w:color="auto"/>
                  </w:divBdr>
                </w:div>
              </w:divsChild>
            </w:div>
            <w:div w:id="1640376947">
              <w:marLeft w:val="0"/>
              <w:marRight w:val="0"/>
              <w:marTop w:val="0"/>
              <w:marBottom w:val="0"/>
              <w:divBdr>
                <w:top w:val="none" w:sz="0" w:space="0" w:color="auto"/>
                <w:left w:val="none" w:sz="0" w:space="0" w:color="auto"/>
                <w:bottom w:val="none" w:sz="0" w:space="0" w:color="auto"/>
                <w:right w:val="none" w:sz="0" w:space="0" w:color="auto"/>
              </w:divBdr>
              <w:divsChild>
                <w:div w:id="727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455">
          <w:marLeft w:val="0"/>
          <w:marRight w:val="0"/>
          <w:marTop w:val="0"/>
          <w:marBottom w:val="0"/>
          <w:divBdr>
            <w:top w:val="none" w:sz="0" w:space="0" w:color="auto"/>
            <w:left w:val="none" w:sz="0" w:space="0" w:color="auto"/>
            <w:bottom w:val="none" w:sz="0" w:space="0" w:color="auto"/>
            <w:right w:val="none" w:sz="0" w:space="0" w:color="auto"/>
          </w:divBdr>
          <w:divsChild>
            <w:div w:id="2127461573">
              <w:marLeft w:val="0"/>
              <w:marRight w:val="0"/>
              <w:marTop w:val="0"/>
              <w:marBottom w:val="0"/>
              <w:divBdr>
                <w:top w:val="none" w:sz="0" w:space="0" w:color="auto"/>
                <w:left w:val="none" w:sz="0" w:space="0" w:color="auto"/>
                <w:bottom w:val="none" w:sz="0" w:space="0" w:color="auto"/>
                <w:right w:val="none" w:sz="0" w:space="0" w:color="auto"/>
              </w:divBdr>
              <w:divsChild>
                <w:div w:id="1094086944">
                  <w:marLeft w:val="0"/>
                  <w:marRight w:val="0"/>
                  <w:marTop w:val="0"/>
                  <w:marBottom w:val="0"/>
                  <w:divBdr>
                    <w:top w:val="none" w:sz="0" w:space="0" w:color="auto"/>
                    <w:left w:val="none" w:sz="0" w:space="0" w:color="auto"/>
                    <w:bottom w:val="none" w:sz="0" w:space="0" w:color="auto"/>
                    <w:right w:val="none" w:sz="0" w:space="0" w:color="auto"/>
                  </w:divBdr>
                </w:div>
              </w:divsChild>
            </w:div>
            <w:div w:id="1862234908">
              <w:marLeft w:val="0"/>
              <w:marRight w:val="0"/>
              <w:marTop w:val="0"/>
              <w:marBottom w:val="0"/>
              <w:divBdr>
                <w:top w:val="none" w:sz="0" w:space="0" w:color="auto"/>
                <w:left w:val="none" w:sz="0" w:space="0" w:color="auto"/>
                <w:bottom w:val="none" w:sz="0" w:space="0" w:color="auto"/>
                <w:right w:val="none" w:sz="0" w:space="0" w:color="auto"/>
              </w:divBdr>
              <w:divsChild>
                <w:div w:id="917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7627">
          <w:marLeft w:val="0"/>
          <w:marRight w:val="0"/>
          <w:marTop w:val="0"/>
          <w:marBottom w:val="0"/>
          <w:divBdr>
            <w:top w:val="none" w:sz="0" w:space="0" w:color="auto"/>
            <w:left w:val="none" w:sz="0" w:space="0" w:color="auto"/>
            <w:bottom w:val="none" w:sz="0" w:space="0" w:color="auto"/>
            <w:right w:val="none" w:sz="0" w:space="0" w:color="auto"/>
          </w:divBdr>
          <w:divsChild>
            <w:div w:id="1225488352">
              <w:marLeft w:val="0"/>
              <w:marRight w:val="0"/>
              <w:marTop w:val="0"/>
              <w:marBottom w:val="0"/>
              <w:divBdr>
                <w:top w:val="none" w:sz="0" w:space="0" w:color="auto"/>
                <w:left w:val="none" w:sz="0" w:space="0" w:color="auto"/>
                <w:bottom w:val="none" w:sz="0" w:space="0" w:color="auto"/>
                <w:right w:val="none" w:sz="0" w:space="0" w:color="auto"/>
              </w:divBdr>
              <w:divsChild>
                <w:div w:id="959190763">
                  <w:marLeft w:val="0"/>
                  <w:marRight w:val="0"/>
                  <w:marTop w:val="0"/>
                  <w:marBottom w:val="0"/>
                  <w:divBdr>
                    <w:top w:val="none" w:sz="0" w:space="0" w:color="auto"/>
                    <w:left w:val="none" w:sz="0" w:space="0" w:color="auto"/>
                    <w:bottom w:val="none" w:sz="0" w:space="0" w:color="auto"/>
                    <w:right w:val="none" w:sz="0" w:space="0" w:color="auto"/>
                  </w:divBdr>
                </w:div>
              </w:divsChild>
            </w:div>
            <w:div w:id="1482309936">
              <w:marLeft w:val="0"/>
              <w:marRight w:val="0"/>
              <w:marTop w:val="0"/>
              <w:marBottom w:val="0"/>
              <w:divBdr>
                <w:top w:val="none" w:sz="0" w:space="0" w:color="auto"/>
                <w:left w:val="none" w:sz="0" w:space="0" w:color="auto"/>
                <w:bottom w:val="none" w:sz="0" w:space="0" w:color="auto"/>
                <w:right w:val="none" w:sz="0" w:space="0" w:color="auto"/>
              </w:divBdr>
              <w:divsChild>
                <w:div w:id="183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2054">
          <w:marLeft w:val="0"/>
          <w:marRight w:val="0"/>
          <w:marTop w:val="0"/>
          <w:marBottom w:val="0"/>
          <w:divBdr>
            <w:top w:val="none" w:sz="0" w:space="0" w:color="auto"/>
            <w:left w:val="none" w:sz="0" w:space="0" w:color="auto"/>
            <w:bottom w:val="none" w:sz="0" w:space="0" w:color="auto"/>
            <w:right w:val="none" w:sz="0" w:space="0" w:color="auto"/>
          </w:divBdr>
          <w:divsChild>
            <w:div w:id="2064281621">
              <w:marLeft w:val="0"/>
              <w:marRight w:val="0"/>
              <w:marTop w:val="0"/>
              <w:marBottom w:val="0"/>
              <w:divBdr>
                <w:top w:val="none" w:sz="0" w:space="0" w:color="auto"/>
                <w:left w:val="none" w:sz="0" w:space="0" w:color="auto"/>
                <w:bottom w:val="none" w:sz="0" w:space="0" w:color="auto"/>
                <w:right w:val="none" w:sz="0" w:space="0" w:color="auto"/>
              </w:divBdr>
              <w:divsChild>
                <w:div w:id="326632852">
                  <w:marLeft w:val="0"/>
                  <w:marRight w:val="0"/>
                  <w:marTop w:val="0"/>
                  <w:marBottom w:val="0"/>
                  <w:divBdr>
                    <w:top w:val="none" w:sz="0" w:space="0" w:color="auto"/>
                    <w:left w:val="none" w:sz="0" w:space="0" w:color="auto"/>
                    <w:bottom w:val="none" w:sz="0" w:space="0" w:color="auto"/>
                    <w:right w:val="none" w:sz="0" w:space="0" w:color="auto"/>
                  </w:divBdr>
                </w:div>
              </w:divsChild>
            </w:div>
            <w:div w:id="688339844">
              <w:marLeft w:val="0"/>
              <w:marRight w:val="0"/>
              <w:marTop w:val="0"/>
              <w:marBottom w:val="0"/>
              <w:divBdr>
                <w:top w:val="none" w:sz="0" w:space="0" w:color="auto"/>
                <w:left w:val="none" w:sz="0" w:space="0" w:color="auto"/>
                <w:bottom w:val="none" w:sz="0" w:space="0" w:color="auto"/>
                <w:right w:val="none" w:sz="0" w:space="0" w:color="auto"/>
              </w:divBdr>
              <w:divsChild>
                <w:div w:id="19723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3963">
          <w:marLeft w:val="0"/>
          <w:marRight w:val="0"/>
          <w:marTop w:val="0"/>
          <w:marBottom w:val="0"/>
          <w:divBdr>
            <w:top w:val="none" w:sz="0" w:space="0" w:color="auto"/>
            <w:left w:val="none" w:sz="0" w:space="0" w:color="auto"/>
            <w:bottom w:val="none" w:sz="0" w:space="0" w:color="auto"/>
            <w:right w:val="none" w:sz="0" w:space="0" w:color="auto"/>
          </w:divBdr>
          <w:divsChild>
            <w:div w:id="1582913612">
              <w:marLeft w:val="0"/>
              <w:marRight w:val="0"/>
              <w:marTop w:val="0"/>
              <w:marBottom w:val="0"/>
              <w:divBdr>
                <w:top w:val="none" w:sz="0" w:space="0" w:color="auto"/>
                <w:left w:val="none" w:sz="0" w:space="0" w:color="auto"/>
                <w:bottom w:val="none" w:sz="0" w:space="0" w:color="auto"/>
                <w:right w:val="none" w:sz="0" w:space="0" w:color="auto"/>
              </w:divBdr>
              <w:divsChild>
                <w:div w:id="1181775295">
                  <w:marLeft w:val="0"/>
                  <w:marRight w:val="0"/>
                  <w:marTop w:val="0"/>
                  <w:marBottom w:val="0"/>
                  <w:divBdr>
                    <w:top w:val="none" w:sz="0" w:space="0" w:color="auto"/>
                    <w:left w:val="none" w:sz="0" w:space="0" w:color="auto"/>
                    <w:bottom w:val="none" w:sz="0" w:space="0" w:color="auto"/>
                    <w:right w:val="none" w:sz="0" w:space="0" w:color="auto"/>
                  </w:divBdr>
                </w:div>
              </w:divsChild>
            </w:div>
            <w:div w:id="1763642492">
              <w:marLeft w:val="0"/>
              <w:marRight w:val="0"/>
              <w:marTop w:val="0"/>
              <w:marBottom w:val="0"/>
              <w:divBdr>
                <w:top w:val="none" w:sz="0" w:space="0" w:color="auto"/>
                <w:left w:val="none" w:sz="0" w:space="0" w:color="auto"/>
                <w:bottom w:val="none" w:sz="0" w:space="0" w:color="auto"/>
                <w:right w:val="none" w:sz="0" w:space="0" w:color="auto"/>
              </w:divBdr>
              <w:divsChild>
                <w:div w:id="1473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321">
          <w:marLeft w:val="0"/>
          <w:marRight w:val="0"/>
          <w:marTop w:val="0"/>
          <w:marBottom w:val="0"/>
          <w:divBdr>
            <w:top w:val="none" w:sz="0" w:space="0" w:color="auto"/>
            <w:left w:val="none" w:sz="0" w:space="0" w:color="auto"/>
            <w:bottom w:val="none" w:sz="0" w:space="0" w:color="auto"/>
            <w:right w:val="none" w:sz="0" w:space="0" w:color="auto"/>
          </w:divBdr>
          <w:divsChild>
            <w:div w:id="82262220">
              <w:marLeft w:val="0"/>
              <w:marRight w:val="0"/>
              <w:marTop w:val="0"/>
              <w:marBottom w:val="0"/>
              <w:divBdr>
                <w:top w:val="none" w:sz="0" w:space="0" w:color="auto"/>
                <w:left w:val="none" w:sz="0" w:space="0" w:color="auto"/>
                <w:bottom w:val="none" w:sz="0" w:space="0" w:color="auto"/>
                <w:right w:val="none" w:sz="0" w:space="0" w:color="auto"/>
              </w:divBdr>
              <w:divsChild>
                <w:div w:id="10692721">
                  <w:marLeft w:val="0"/>
                  <w:marRight w:val="0"/>
                  <w:marTop w:val="0"/>
                  <w:marBottom w:val="0"/>
                  <w:divBdr>
                    <w:top w:val="none" w:sz="0" w:space="0" w:color="auto"/>
                    <w:left w:val="none" w:sz="0" w:space="0" w:color="auto"/>
                    <w:bottom w:val="none" w:sz="0" w:space="0" w:color="auto"/>
                    <w:right w:val="none" w:sz="0" w:space="0" w:color="auto"/>
                  </w:divBdr>
                </w:div>
              </w:divsChild>
            </w:div>
            <w:div w:id="346057372">
              <w:marLeft w:val="0"/>
              <w:marRight w:val="0"/>
              <w:marTop w:val="0"/>
              <w:marBottom w:val="0"/>
              <w:divBdr>
                <w:top w:val="none" w:sz="0" w:space="0" w:color="auto"/>
                <w:left w:val="none" w:sz="0" w:space="0" w:color="auto"/>
                <w:bottom w:val="none" w:sz="0" w:space="0" w:color="auto"/>
                <w:right w:val="none" w:sz="0" w:space="0" w:color="auto"/>
              </w:divBdr>
              <w:divsChild>
                <w:div w:id="1921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362">
          <w:marLeft w:val="0"/>
          <w:marRight w:val="0"/>
          <w:marTop w:val="0"/>
          <w:marBottom w:val="0"/>
          <w:divBdr>
            <w:top w:val="none" w:sz="0" w:space="0" w:color="auto"/>
            <w:left w:val="none" w:sz="0" w:space="0" w:color="auto"/>
            <w:bottom w:val="none" w:sz="0" w:space="0" w:color="auto"/>
            <w:right w:val="none" w:sz="0" w:space="0" w:color="auto"/>
          </w:divBdr>
          <w:divsChild>
            <w:div w:id="915087027">
              <w:marLeft w:val="0"/>
              <w:marRight w:val="0"/>
              <w:marTop w:val="0"/>
              <w:marBottom w:val="0"/>
              <w:divBdr>
                <w:top w:val="none" w:sz="0" w:space="0" w:color="auto"/>
                <w:left w:val="none" w:sz="0" w:space="0" w:color="auto"/>
                <w:bottom w:val="none" w:sz="0" w:space="0" w:color="auto"/>
                <w:right w:val="none" w:sz="0" w:space="0" w:color="auto"/>
              </w:divBdr>
              <w:divsChild>
                <w:div w:id="1733850038">
                  <w:marLeft w:val="0"/>
                  <w:marRight w:val="0"/>
                  <w:marTop w:val="0"/>
                  <w:marBottom w:val="0"/>
                  <w:divBdr>
                    <w:top w:val="none" w:sz="0" w:space="0" w:color="auto"/>
                    <w:left w:val="none" w:sz="0" w:space="0" w:color="auto"/>
                    <w:bottom w:val="none" w:sz="0" w:space="0" w:color="auto"/>
                    <w:right w:val="none" w:sz="0" w:space="0" w:color="auto"/>
                  </w:divBdr>
                </w:div>
              </w:divsChild>
            </w:div>
            <w:div w:id="1772317343">
              <w:marLeft w:val="0"/>
              <w:marRight w:val="0"/>
              <w:marTop w:val="0"/>
              <w:marBottom w:val="0"/>
              <w:divBdr>
                <w:top w:val="none" w:sz="0" w:space="0" w:color="auto"/>
                <w:left w:val="none" w:sz="0" w:space="0" w:color="auto"/>
                <w:bottom w:val="none" w:sz="0" w:space="0" w:color="auto"/>
                <w:right w:val="none" w:sz="0" w:space="0" w:color="auto"/>
              </w:divBdr>
              <w:divsChild>
                <w:div w:id="10429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6507">
          <w:marLeft w:val="0"/>
          <w:marRight w:val="0"/>
          <w:marTop w:val="0"/>
          <w:marBottom w:val="0"/>
          <w:divBdr>
            <w:top w:val="none" w:sz="0" w:space="0" w:color="auto"/>
            <w:left w:val="none" w:sz="0" w:space="0" w:color="auto"/>
            <w:bottom w:val="none" w:sz="0" w:space="0" w:color="auto"/>
            <w:right w:val="none" w:sz="0" w:space="0" w:color="auto"/>
          </w:divBdr>
          <w:divsChild>
            <w:div w:id="1103765306">
              <w:marLeft w:val="0"/>
              <w:marRight w:val="0"/>
              <w:marTop w:val="0"/>
              <w:marBottom w:val="0"/>
              <w:divBdr>
                <w:top w:val="none" w:sz="0" w:space="0" w:color="auto"/>
                <w:left w:val="none" w:sz="0" w:space="0" w:color="auto"/>
                <w:bottom w:val="none" w:sz="0" w:space="0" w:color="auto"/>
                <w:right w:val="none" w:sz="0" w:space="0" w:color="auto"/>
              </w:divBdr>
              <w:divsChild>
                <w:div w:id="1325088460">
                  <w:marLeft w:val="0"/>
                  <w:marRight w:val="0"/>
                  <w:marTop w:val="0"/>
                  <w:marBottom w:val="0"/>
                  <w:divBdr>
                    <w:top w:val="none" w:sz="0" w:space="0" w:color="auto"/>
                    <w:left w:val="none" w:sz="0" w:space="0" w:color="auto"/>
                    <w:bottom w:val="none" w:sz="0" w:space="0" w:color="auto"/>
                    <w:right w:val="none" w:sz="0" w:space="0" w:color="auto"/>
                  </w:divBdr>
                </w:div>
              </w:divsChild>
            </w:div>
            <w:div w:id="1946384505">
              <w:marLeft w:val="0"/>
              <w:marRight w:val="0"/>
              <w:marTop w:val="0"/>
              <w:marBottom w:val="0"/>
              <w:divBdr>
                <w:top w:val="none" w:sz="0" w:space="0" w:color="auto"/>
                <w:left w:val="none" w:sz="0" w:space="0" w:color="auto"/>
                <w:bottom w:val="none" w:sz="0" w:space="0" w:color="auto"/>
                <w:right w:val="none" w:sz="0" w:space="0" w:color="auto"/>
              </w:divBdr>
              <w:divsChild>
                <w:div w:id="19925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51">
          <w:marLeft w:val="0"/>
          <w:marRight w:val="0"/>
          <w:marTop w:val="0"/>
          <w:marBottom w:val="0"/>
          <w:divBdr>
            <w:top w:val="none" w:sz="0" w:space="0" w:color="auto"/>
            <w:left w:val="none" w:sz="0" w:space="0" w:color="auto"/>
            <w:bottom w:val="none" w:sz="0" w:space="0" w:color="auto"/>
            <w:right w:val="none" w:sz="0" w:space="0" w:color="auto"/>
          </w:divBdr>
          <w:divsChild>
            <w:div w:id="2099053772">
              <w:marLeft w:val="0"/>
              <w:marRight w:val="0"/>
              <w:marTop w:val="0"/>
              <w:marBottom w:val="0"/>
              <w:divBdr>
                <w:top w:val="none" w:sz="0" w:space="0" w:color="auto"/>
                <w:left w:val="none" w:sz="0" w:space="0" w:color="auto"/>
                <w:bottom w:val="none" w:sz="0" w:space="0" w:color="auto"/>
                <w:right w:val="none" w:sz="0" w:space="0" w:color="auto"/>
              </w:divBdr>
              <w:divsChild>
                <w:div w:id="1482967665">
                  <w:marLeft w:val="0"/>
                  <w:marRight w:val="0"/>
                  <w:marTop w:val="0"/>
                  <w:marBottom w:val="0"/>
                  <w:divBdr>
                    <w:top w:val="none" w:sz="0" w:space="0" w:color="auto"/>
                    <w:left w:val="none" w:sz="0" w:space="0" w:color="auto"/>
                    <w:bottom w:val="none" w:sz="0" w:space="0" w:color="auto"/>
                    <w:right w:val="none" w:sz="0" w:space="0" w:color="auto"/>
                  </w:divBdr>
                </w:div>
              </w:divsChild>
            </w:div>
            <w:div w:id="1294822662">
              <w:marLeft w:val="0"/>
              <w:marRight w:val="0"/>
              <w:marTop w:val="0"/>
              <w:marBottom w:val="0"/>
              <w:divBdr>
                <w:top w:val="none" w:sz="0" w:space="0" w:color="auto"/>
                <w:left w:val="none" w:sz="0" w:space="0" w:color="auto"/>
                <w:bottom w:val="none" w:sz="0" w:space="0" w:color="auto"/>
                <w:right w:val="none" w:sz="0" w:space="0" w:color="auto"/>
              </w:divBdr>
              <w:divsChild>
                <w:div w:id="536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6720">
          <w:marLeft w:val="0"/>
          <w:marRight w:val="0"/>
          <w:marTop w:val="0"/>
          <w:marBottom w:val="0"/>
          <w:divBdr>
            <w:top w:val="none" w:sz="0" w:space="0" w:color="auto"/>
            <w:left w:val="none" w:sz="0" w:space="0" w:color="auto"/>
            <w:bottom w:val="none" w:sz="0" w:space="0" w:color="auto"/>
            <w:right w:val="none" w:sz="0" w:space="0" w:color="auto"/>
          </w:divBdr>
          <w:divsChild>
            <w:div w:id="1060707945">
              <w:marLeft w:val="0"/>
              <w:marRight w:val="0"/>
              <w:marTop w:val="0"/>
              <w:marBottom w:val="0"/>
              <w:divBdr>
                <w:top w:val="none" w:sz="0" w:space="0" w:color="auto"/>
                <w:left w:val="none" w:sz="0" w:space="0" w:color="auto"/>
                <w:bottom w:val="none" w:sz="0" w:space="0" w:color="auto"/>
                <w:right w:val="none" w:sz="0" w:space="0" w:color="auto"/>
              </w:divBdr>
              <w:divsChild>
                <w:div w:id="437339272">
                  <w:marLeft w:val="0"/>
                  <w:marRight w:val="0"/>
                  <w:marTop w:val="0"/>
                  <w:marBottom w:val="0"/>
                  <w:divBdr>
                    <w:top w:val="none" w:sz="0" w:space="0" w:color="auto"/>
                    <w:left w:val="none" w:sz="0" w:space="0" w:color="auto"/>
                    <w:bottom w:val="none" w:sz="0" w:space="0" w:color="auto"/>
                    <w:right w:val="none" w:sz="0" w:space="0" w:color="auto"/>
                  </w:divBdr>
                </w:div>
              </w:divsChild>
            </w:div>
            <w:div w:id="2130464677">
              <w:marLeft w:val="0"/>
              <w:marRight w:val="0"/>
              <w:marTop w:val="0"/>
              <w:marBottom w:val="0"/>
              <w:divBdr>
                <w:top w:val="none" w:sz="0" w:space="0" w:color="auto"/>
                <w:left w:val="none" w:sz="0" w:space="0" w:color="auto"/>
                <w:bottom w:val="none" w:sz="0" w:space="0" w:color="auto"/>
                <w:right w:val="none" w:sz="0" w:space="0" w:color="auto"/>
              </w:divBdr>
              <w:divsChild>
                <w:div w:id="1027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8022">
          <w:marLeft w:val="0"/>
          <w:marRight w:val="0"/>
          <w:marTop w:val="0"/>
          <w:marBottom w:val="0"/>
          <w:divBdr>
            <w:top w:val="none" w:sz="0" w:space="0" w:color="auto"/>
            <w:left w:val="none" w:sz="0" w:space="0" w:color="auto"/>
            <w:bottom w:val="none" w:sz="0" w:space="0" w:color="auto"/>
            <w:right w:val="none" w:sz="0" w:space="0" w:color="auto"/>
          </w:divBdr>
          <w:divsChild>
            <w:div w:id="346324039">
              <w:marLeft w:val="0"/>
              <w:marRight w:val="0"/>
              <w:marTop w:val="0"/>
              <w:marBottom w:val="0"/>
              <w:divBdr>
                <w:top w:val="none" w:sz="0" w:space="0" w:color="auto"/>
                <w:left w:val="none" w:sz="0" w:space="0" w:color="auto"/>
                <w:bottom w:val="none" w:sz="0" w:space="0" w:color="auto"/>
                <w:right w:val="none" w:sz="0" w:space="0" w:color="auto"/>
              </w:divBdr>
              <w:divsChild>
                <w:div w:id="700086618">
                  <w:marLeft w:val="0"/>
                  <w:marRight w:val="0"/>
                  <w:marTop w:val="0"/>
                  <w:marBottom w:val="0"/>
                  <w:divBdr>
                    <w:top w:val="none" w:sz="0" w:space="0" w:color="auto"/>
                    <w:left w:val="none" w:sz="0" w:space="0" w:color="auto"/>
                    <w:bottom w:val="none" w:sz="0" w:space="0" w:color="auto"/>
                    <w:right w:val="none" w:sz="0" w:space="0" w:color="auto"/>
                  </w:divBdr>
                </w:div>
              </w:divsChild>
            </w:div>
            <w:div w:id="1077703321">
              <w:marLeft w:val="0"/>
              <w:marRight w:val="0"/>
              <w:marTop w:val="0"/>
              <w:marBottom w:val="0"/>
              <w:divBdr>
                <w:top w:val="none" w:sz="0" w:space="0" w:color="auto"/>
                <w:left w:val="none" w:sz="0" w:space="0" w:color="auto"/>
                <w:bottom w:val="none" w:sz="0" w:space="0" w:color="auto"/>
                <w:right w:val="none" w:sz="0" w:space="0" w:color="auto"/>
              </w:divBdr>
              <w:divsChild>
                <w:div w:id="13795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8760">
          <w:marLeft w:val="0"/>
          <w:marRight w:val="0"/>
          <w:marTop w:val="0"/>
          <w:marBottom w:val="0"/>
          <w:divBdr>
            <w:top w:val="none" w:sz="0" w:space="0" w:color="auto"/>
            <w:left w:val="none" w:sz="0" w:space="0" w:color="auto"/>
            <w:bottom w:val="none" w:sz="0" w:space="0" w:color="auto"/>
            <w:right w:val="none" w:sz="0" w:space="0" w:color="auto"/>
          </w:divBdr>
          <w:divsChild>
            <w:div w:id="1546332231">
              <w:marLeft w:val="0"/>
              <w:marRight w:val="0"/>
              <w:marTop w:val="0"/>
              <w:marBottom w:val="0"/>
              <w:divBdr>
                <w:top w:val="none" w:sz="0" w:space="0" w:color="auto"/>
                <w:left w:val="none" w:sz="0" w:space="0" w:color="auto"/>
                <w:bottom w:val="none" w:sz="0" w:space="0" w:color="auto"/>
                <w:right w:val="none" w:sz="0" w:space="0" w:color="auto"/>
              </w:divBdr>
              <w:divsChild>
                <w:div w:id="407269062">
                  <w:marLeft w:val="0"/>
                  <w:marRight w:val="0"/>
                  <w:marTop w:val="0"/>
                  <w:marBottom w:val="0"/>
                  <w:divBdr>
                    <w:top w:val="none" w:sz="0" w:space="0" w:color="auto"/>
                    <w:left w:val="none" w:sz="0" w:space="0" w:color="auto"/>
                    <w:bottom w:val="none" w:sz="0" w:space="0" w:color="auto"/>
                    <w:right w:val="none" w:sz="0" w:space="0" w:color="auto"/>
                  </w:divBdr>
                </w:div>
              </w:divsChild>
            </w:div>
            <w:div w:id="589312416">
              <w:marLeft w:val="0"/>
              <w:marRight w:val="0"/>
              <w:marTop w:val="0"/>
              <w:marBottom w:val="0"/>
              <w:divBdr>
                <w:top w:val="none" w:sz="0" w:space="0" w:color="auto"/>
                <w:left w:val="none" w:sz="0" w:space="0" w:color="auto"/>
                <w:bottom w:val="none" w:sz="0" w:space="0" w:color="auto"/>
                <w:right w:val="none" w:sz="0" w:space="0" w:color="auto"/>
              </w:divBdr>
              <w:divsChild>
                <w:div w:id="786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135">
          <w:marLeft w:val="0"/>
          <w:marRight w:val="0"/>
          <w:marTop w:val="0"/>
          <w:marBottom w:val="0"/>
          <w:divBdr>
            <w:top w:val="none" w:sz="0" w:space="0" w:color="auto"/>
            <w:left w:val="none" w:sz="0" w:space="0" w:color="auto"/>
            <w:bottom w:val="none" w:sz="0" w:space="0" w:color="auto"/>
            <w:right w:val="none" w:sz="0" w:space="0" w:color="auto"/>
          </w:divBdr>
          <w:divsChild>
            <w:div w:id="249242891">
              <w:marLeft w:val="0"/>
              <w:marRight w:val="0"/>
              <w:marTop w:val="0"/>
              <w:marBottom w:val="0"/>
              <w:divBdr>
                <w:top w:val="none" w:sz="0" w:space="0" w:color="auto"/>
                <w:left w:val="none" w:sz="0" w:space="0" w:color="auto"/>
                <w:bottom w:val="none" w:sz="0" w:space="0" w:color="auto"/>
                <w:right w:val="none" w:sz="0" w:space="0" w:color="auto"/>
              </w:divBdr>
              <w:divsChild>
                <w:div w:id="877082898">
                  <w:marLeft w:val="0"/>
                  <w:marRight w:val="0"/>
                  <w:marTop w:val="0"/>
                  <w:marBottom w:val="0"/>
                  <w:divBdr>
                    <w:top w:val="none" w:sz="0" w:space="0" w:color="auto"/>
                    <w:left w:val="none" w:sz="0" w:space="0" w:color="auto"/>
                    <w:bottom w:val="none" w:sz="0" w:space="0" w:color="auto"/>
                    <w:right w:val="none" w:sz="0" w:space="0" w:color="auto"/>
                  </w:divBdr>
                </w:div>
              </w:divsChild>
            </w:div>
            <w:div w:id="803548763">
              <w:marLeft w:val="0"/>
              <w:marRight w:val="0"/>
              <w:marTop w:val="0"/>
              <w:marBottom w:val="0"/>
              <w:divBdr>
                <w:top w:val="none" w:sz="0" w:space="0" w:color="auto"/>
                <w:left w:val="none" w:sz="0" w:space="0" w:color="auto"/>
                <w:bottom w:val="none" w:sz="0" w:space="0" w:color="auto"/>
                <w:right w:val="none" w:sz="0" w:space="0" w:color="auto"/>
              </w:divBdr>
              <w:divsChild>
                <w:div w:id="7195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366">
      <w:bodyDiv w:val="1"/>
      <w:marLeft w:val="0"/>
      <w:marRight w:val="0"/>
      <w:marTop w:val="0"/>
      <w:marBottom w:val="0"/>
      <w:divBdr>
        <w:top w:val="none" w:sz="0" w:space="0" w:color="auto"/>
        <w:left w:val="none" w:sz="0" w:space="0" w:color="auto"/>
        <w:bottom w:val="none" w:sz="0" w:space="0" w:color="auto"/>
        <w:right w:val="none" w:sz="0" w:space="0" w:color="auto"/>
      </w:divBdr>
      <w:divsChild>
        <w:div w:id="222060019">
          <w:marLeft w:val="0"/>
          <w:marRight w:val="0"/>
          <w:marTop w:val="0"/>
          <w:marBottom w:val="0"/>
          <w:divBdr>
            <w:top w:val="none" w:sz="0" w:space="0" w:color="auto"/>
            <w:left w:val="none" w:sz="0" w:space="0" w:color="auto"/>
            <w:bottom w:val="none" w:sz="0" w:space="0" w:color="auto"/>
            <w:right w:val="none" w:sz="0" w:space="0" w:color="auto"/>
          </w:divBdr>
          <w:divsChild>
            <w:div w:id="1861240421">
              <w:marLeft w:val="0"/>
              <w:marRight w:val="0"/>
              <w:marTop w:val="0"/>
              <w:marBottom w:val="0"/>
              <w:divBdr>
                <w:top w:val="none" w:sz="0" w:space="0" w:color="auto"/>
                <w:left w:val="none" w:sz="0" w:space="0" w:color="auto"/>
                <w:bottom w:val="none" w:sz="0" w:space="0" w:color="auto"/>
                <w:right w:val="none" w:sz="0" w:space="0" w:color="auto"/>
              </w:divBdr>
              <w:divsChild>
                <w:div w:id="2132896301">
                  <w:marLeft w:val="0"/>
                  <w:marRight w:val="0"/>
                  <w:marTop w:val="0"/>
                  <w:marBottom w:val="0"/>
                  <w:divBdr>
                    <w:top w:val="none" w:sz="0" w:space="0" w:color="auto"/>
                    <w:left w:val="none" w:sz="0" w:space="0" w:color="auto"/>
                    <w:bottom w:val="none" w:sz="0" w:space="0" w:color="auto"/>
                    <w:right w:val="none" w:sz="0" w:space="0" w:color="auto"/>
                  </w:divBdr>
                </w:div>
              </w:divsChild>
            </w:div>
            <w:div w:id="112941419">
              <w:marLeft w:val="0"/>
              <w:marRight w:val="0"/>
              <w:marTop w:val="0"/>
              <w:marBottom w:val="0"/>
              <w:divBdr>
                <w:top w:val="none" w:sz="0" w:space="0" w:color="auto"/>
                <w:left w:val="none" w:sz="0" w:space="0" w:color="auto"/>
                <w:bottom w:val="none" w:sz="0" w:space="0" w:color="auto"/>
                <w:right w:val="none" w:sz="0" w:space="0" w:color="auto"/>
              </w:divBdr>
              <w:divsChild>
                <w:div w:id="983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245">
          <w:marLeft w:val="0"/>
          <w:marRight w:val="0"/>
          <w:marTop w:val="0"/>
          <w:marBottom w:val="0"/>
          <w:divBdr>
            <w:top w:val="none" w:sz="0" w:space="0" w:color="auto"/>
            <w:left w:val="none" w:sz="0" w:space="0" w:color="auto"/>
            <w:bottom w:val="none" w:sz="0" w:space="0" w:color="auto"/>
            <w:right w:val="none" w:sz="0" w:space="0" w:color="auto"/>
          </w:divBdr>
          <w:divsChild>
            <w:div w:id="791435140">
              <w:marLeft w:val="0"/>
              <w:marRight w:val="0"/>
              <w:marTop w:val="0"/>
              <w:marBottom w:val="0"/>
              <w:divBdr>
                <w:top w:val="none" w:sz="0" w:space="0" w:color="auto"/>
                <w:left w:val="none" w:sz="0" w:space="0" w:color="auto"/>
                <w:bottom w:val="none" w:sz="0" w:space="0" w:color="auto"/>
                <w:right w:val="none" w:sz="0" w:space="0" w:color="auto"/>
              </w:divBdr>
              <w:divsChild>
                <w:div w:id="1486361723">
                  <w:marLeft w:val="0"/>
                  <w:marRight w:val="0"/>
                  <w:marTop w:val="0"/>
                  <w:marBottom w:val="0"/>
                  <w:divBdr>
                    <w:top w:val="none" w:sz="0" w:space="0" w:color="auto"/>
                    <w:left w:val="none" w:sz="0" w:space="0" w:color="auto"/>
                    <w:bottom w:val="none" w:sz="0" w:space="0" w:color="auto"/>
                    <w:right w:val="none" w:sz="0" w:space="0" w:color="auto"/>
                  </w:divBdr>
                </w:div>
              </w:divsChild>
            </w:div>
            <w:div w:id="1396854205">
              <w:marLeft w:val="0"/>
              <w:marRight w:val="0"/>
              <w:marTop w:val="0"/>
              <w:marBottom w:val="0"/>
              <w:divBdr>
                <w:top w:val="none" w:sz="0" w:space="0" w:color="auto"/>
                <w:left w:val="none" w:sz="0" w:space="0" w:color="auto"/>
                <w:bottom w:val="none" w:sz="0" w:space="0" w:color="auto"/>
                <w:right w:val="none" w:sz="0" w:space="0" w:color="auto"/>
              </w:divBdr>
              <w:divsChild>
                <w:div w:id="20423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5686">
          <w:marLeft w:val="0"/>
          <w:marRight w:val="0"/>
          <w:marTop w:val="0"/>
          <w:marBottom w:val="0"/>
          <w:divBdr>
            <w:top w:val="none" w:sz="0" w:space="0" w:color="auto"/>
            <w:left w:val="none" w:sz="0" w:space="0" w:color="auto"/>
            <w:bottom w:val="none" w:sz="0" w:space="0" w:color="auto"/>
            <w:right w:val="none" w:sz="0" w:space="0" w:color="auto"/>
          </w:divBdr>
          <w:divsChild>
            <w:div w:id="715397136">
              <w:marLeft w:val="0"/>
              <w:marRight w:val="0"/>
              <w:marTop w:val="0"/>
              <w:marBottom w:val="0"/>
              <w:divBdr>
                <w:top w:val="none" w:sz="0" w:space="0" w:color="auto"/>
                <w:left w:val="none" w:sz="0" w:space="0" w:color="auto"/>
                <w:bottom w:val="none" w:sz="0" w:space="0" w:color="auto"/>
                <w:right w:val="none" w:sz="0" w:space="0" w:color="auto"/>
              </w:divBdr>
              <w:divsChild>
                <w:div w:id="1540821965">
                  <w:marLeft w:val="0"/>
                  <w:marRight w:val="0"/>
                  <w:marTop w:val="0"/>
                  <w:marBottom w:val="0"/>
                  <w:divBdr>
                    <w:top w:val="none" w:sz="0" w:space="0" w:color="auto"/>
                    <w:left w:val="none" w:sz="0" w:space="0" w:color="auto"/>
                    <w:bottom w:val="none" w:sz="0" w:space="0" w:color="auto"/>
                    <w:right w:val="none" w:sz="0" w:space="0" w:color="auto"/>
                  </w:divBdr>
                </w:div>
              </w:divsChild>
            </w:div>
            <w:div w:id="1053847936">
              <w:marLeft w:val="0"/>
              <w:marRight w:val="0"/>
              <w:marTop w:val="0"/>
              <w:marBottom w:val="0"/>
              <w:divBdr>
                <w:top w:val="none" w:sz="0" w:space="0" w:color="auto"/>
                <w:left w:val="none" w:sz="0" w:space="0" w:color="auto"/>
                <w:bottom w:val="none" w:sz="0" w:space="0" w:color="auto"/>
                <w:right w:val="none" w:sz="0" w:space="0" w:color="auto"/>
              </w:divBdr>
              <w:divsChild>
                <w:div w:id="462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3453">
          <w:marLeft w:val="0"/>
          <w:marRight w:val="0"/>
          <w:marTop w:val="0"/>
          <w:marBottom w:val="0"/>
          <w:divBdr>
            <w:top w:val="none" w:sz="0" w:space="0" w:color="auto"/>
            <w:left w:val="none" w:sz="0" w:space="0" w:color="auto"/>
            <w:bottom w:val="none" w:sz="0" w:space="0" w:color="auto"/>
            <w:right w:val="none" w:sz="0" w:space="0" w:color="auto"/>
          </w:divBdr>
          <w:divsChild>
            <w:div w:id="679238927">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 w:id="1753769524">
              <w:marLeft w:val="0"/>
              <w:marRight w:val="0"/>
              <w:marTop w:val="0"/>
              <w:marBottom w:val="0"/>
              <w:divBdr>
                <w:top w:val="none" w:sz="0" w:space="0" w:color="auto"/>
                <w:left w:val="none" w:sz="0" w:space="0" w:color="auto"/>
                <w:bottom w:val="none" w:sz="0" w:space="0" w:color="auto"/>
                <w:right w:val="none" w:sz="0" w:space="0" w:color="auto"/>
              </w:divBdr>
              <w:divsChild>
                <w:div w:id="675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853">
          <w:marLeft w:val="0"/>
          <w:marRight w:val="0"/>
          <w:marTop w:val="0"/>
          <w:marBottom w:val="0"/>
          <w:divBdr>
            <w:top w:val="none" w:sz="0" w:space="0" w:color="auto"/>
            <w:left w:val="none" w:sz="0" w:space="0" w:color="auto"/>
            <w:bottom w:val="none" w:sz="0" w:space="0" w:color="auto"/>
            <w:right w:val="none" w:sz="0" w:space="0" w:color="auto"/>
          </w:divBdr>
          <w:divsChild>
            <w:div w:id="1687710304">
              <w:marLeft w:val="0"/>
              <w:marRight w:val="0"/>
              <w:marTop w:val="0"/>
              <w:marBottom w:val="0"/>
              <w:divBdr>
                <w:top w:val="none" w:sz="0" w:space="0" w:color="auto"/>
                <w:left w:val="none" w:sz="0" w:space="0" w:color="auto"/>
                <w:bottom w:val="none" w:sz="0" w:space="0" w:color="auto"/>
                <w:right w:val="none" w:sz="0" w:space="0" w:color="auto"/>
              </w:divBdr>
              <w:divsChild>
                <w:div w:id="1466850853">
                  <w:marLeft w:val="0"/>
                  <w:marRight w:val="0"/>
                  <w:marTop w:val="0"/>
                  <w:marBottom w:val="0"/>
                  <w:divBdr>
                    <w:top w:val="none" w:sz="0" w:space="0" w:color="auto"/>
                    <w:left w:val="none" w:sz="0" w:space="0" w:color="auto"/>
                    <w:bottom w:val="none" w:sz="0" w:space="0" w:color="auto"/>
                    <w:right w:val="none" w:sz="0" w:space="0" w:color="auto"/>
                  </w:divBdr>
                </w:div>
              </w:divsChild>
            </w:div>
            <w:div w:id="1220283103">
              <w:marLeft w:val="0"/>
              <w:marRight w:val="0"/>
              <w:marTop w:val="0"/>
              <w:marBottom w:val="0"/>
              <w:divBdr>
                <w:top w:val="none" w:sz="0" w:space="0" w:color="auto"/>
                <w:left w:val="none" w:sz="0" w:space="0" w:color="auto"/>
                <w:bottom w:val="none" w:sz="0" w:space="0" w:color="auto"/>
                <w:right w:val="none" w:sz="0" w:space="0" w:color="auto"/>
              </w:divBdr>
              <w:divsChild>
                <w:div w:id="80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598">
          <w:marLeft w:val="0"/>
          <w:marRight w:val="0"/>
          <w:marTop w:val="0"/>
          <w:marBottom w:val="0"/>
          <w:divBdr>
            <w:top w:val="none" w:sz="0" w:space="0" w:color="auto"/>
            <w:left w:val="none" w:sz="0" w:space="0" w:color="auto"/>
            <w:bottom w:val="none" w:sz="0" w:space="0" w:color="auto"/>
            <w:right w:val="none" w:sz="0" w:space="0" w:color="auto"/>
          </w:divBdr>
          <w:divsChild>
            <w:div w:id="1128207175">
              <w:marLeft w:val="0"/>
              <w:marRight w:val="0"/>
              <w:marTop w:val="0"/>
              <w:marBottom w:val="0"/>
              <w:divBdr>
                <w:top w:val="none" w:sz="0" w:space="0" w:color="auto"/>
                <w:left w:val="none" w:sz="0" w:space="0" w:color="auto"/>
                <w:bottom w:val="none" w:sz="0" w:space="0" w:color="auto"/>
                <w:right w:val="none" w:sz="0" w:space="0" w:color="auto"/>
              </w:divBdr>
              <w:divsChild>
                <w:div w:id="2032028932">
                  <w:marLeft w:val="0"/>
                  <w:marRight w:val="0"/>
                  <w:marTop w:val="0"/>
                  <w:marBottom w:val="0"/>
                  <w:divBdr>
                    <w:top w:val="none" w:sz="0" w:space="0" w:color="auto"/>
                    <w:left w:val="none" w:sz="0" w:space="0" w:color="auto"/>
                    <w:bottom w:val="none" w:sz="0" w:space="0" w:color="auto"/>
                    <w:right w:val="none" w:sz="0" w:space="0" w:color="auto"/>
                  </w:divBdr>
                </w:div>
              </w:divsChild>
            </w:div>
            <w:div w:id="506604458">
              <w:marLeft w:val="0"/>
              <w:marRight w:val="0"/>
              <w:marTop w:val="0"/>
              <w:marBottom w:val="0"/>
              <w:divBdr>
                <w:top w:val="none" w:sz="0" w:space="0" w:color="auto"/>
                <w:left w:val="none" w:sz="0" w:space="0" w:color="auto"/>
                <w:bottom w:val="none" w:sz="0" w:space="0" w:color="auto"/>
                <w:right w:val="none" w:sz="0" w:space="0" w:color="auto"/>
              </w:divBdr>
              <w:divsChild>
                <w:div w:id="665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875">
          <w:marLeft w:val="0"/>
          <w:marRight w:val="0"/>
          <w:marTop w:val="0"/>
          <w:marBottom w:val="0"/>
          <w:divBdr>
            <w:top w:val="none" w:sz="0" w:space="0" w:color="auto"/>
            <w:left w:val="none" w:sz="0" w:space="0" w:color="auto"/>
            <w:bottom w:val="none" w:sz="0" w:space="0" w:color="auto"/>
            <w:right w:val="none" w:sz="0" w:space="0" w:color="auto"/>
          </w:divBdr>
          <w:divsChild>
            <w:div w:id="292442624">
              <w:marLeft w:val="0"/>
              <w:marRight w:val="0"/>
              <w:marTop w:val="0"/>
              <w:marBottom w:val="0"/>
              <w:divBdr>
                <w:top w:val="none" w:sz="0" w:space="0" w:color="auto"/>
                <w:left w:val="none" w:sz="0" w:space="0" w:color="auto"/>
                <w:bottom w:val="none" w:sz="0" w:space="0" w:color="auto"/>
                <w:right w:val="none" w:sz="0" w:space="0" w:color="auto"/>
              </w:divBdr>
              <w:divsChild>
                <w:div w:id="1719822037">
                  <w:marLeft w:val="0"/>
                  <w:marRight w:val="0"/>
                  <w:marTop w:val="0"/>
                  <w:marBottom w:val="0"/>
                  <w:divBdr>
                    <w:top w:val="none" w:sz="0" w:space="0" w:color="auto"/>
                    <w:left w:val="none" w:sz="0" w:space="0" w:color="auto"/>
                    <w:bottom w:val="none" w:sz="0" w:space="0" w:color="auto"/>
                    <w:right w:val="none" w:sz="0" w:space="0" w:color="auto"/>
                  </w:divBdr>
                </w:div>
              </w:divsChild>
            </w:div>
            <w:div w:id="579561655">
              <w:marLeft w:val="0"/>
              <w:marRight w:val="0"/>
              <w:marTop w:val="0"/>
              <w:marBottom w:val="0"/>
              <w:divBdr>
                <w:top w:val="none" w:sz="0" w:space="0" w:color="auto"/>
                <w:left w:val="none" w:sz="0" w:space="0" w:color="auto"/>
                <w:bottom w:val="none" w:sz="0" w:space="0" w:color="auto"/>
                <w:right w:val="none" w:sz="0" w:space="0" w:color="auto"/>
              </w:divBdr>
              <w:divsChild>
                <w:div w:id="15652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6047">
          <w:marLeft w:val="0"/>
          <w:marRight w:val="0"/>
          <w:marTop w:val="0"/>
          <w:marBottom w:val="0"/>
          <w:divBdr>
            <w:top w:val="none" w:sz="0" w:space="0" w:color="auto"/>
            <w:left w:val="none" w:sz="0" w:space="0" w:color="auto"/>
            <w:bottom w:val="none" w:sz="0" w:space="0" w:color="auto"/>
            <w:right w:val="none" w:sz="0" w:space="0" w:color="auto"/>
          </w:divBdr>
          <w:divsChild>
            <w:div w:id="1997217845">
              <w:marLeft w:val="0"/>
              <w:marRight w:val="0"/>
              <w:marTop w:val="0"/>
              <w:marBottom w:val="0"/>
              <w:divBdr>
                <w:top w:val="none" w:sz="0" w:space="0" w:color="auto"/>
                <w:left w:val="none" w:sz="0" w:space="0" w:color="auto"/>
                <w:bottom w:val="none" w:sz="0" w:space="0" w:color="auto"/>
                <w:right w:val="none" w:sz="0" w:space="0" w:color="auto"/>
              </w:divBdr>
              <w:divsChild>
                <w:div w:id="359822290">
                  <w:marLeft w:val="0"/>
                  <w:marRight w:val="0"/>
                  <w:marTop w:val="0"/>
                  <w:marBottom w:val="0"/>
                  <w:divBdr>
                    <w:top w:val="none" w:sz="0" w:space="0" w:color="auto"/>
                    <w:left w:val="none" w:sz="0" w:space="0" w:color="auto"/>
                    <w:bottom w:val="none" w:sz="0" w:space="0" w:color="auto"/>
                    <w:right w:val="none" w:sz="0" w:space="0" w:color="auto"/>
                  </w:divBdr>
                </w:div>
              </w:divsChild>
            </w:div>
            <w:div w:id="2085562130">
              <w:marLeft w:val="0"/>
              <w:marRight w:val="0"/>
              <w:marTop w:val="0"/>
              <w:marBottom w:val="0"/>
              <w:divBdr>
                <w:top w:val="none" w:sz="0" w:space="0" w:color="auto"/>
                <w:left w:val="none" w:sz="0" w:space="0" w:color="auto"/>
                <w:bottom w:val="none" w:sz="0" w:space="0" w:color="auto"/>
                <w:right w:val="none" w:sz="0" w:space="0" w:color="auto"/>
              </w:divBdr>
              <w:divsChild>
                <w:div w:id="580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816">
          <w:marLeft w:val="0"/>
          <w:marRight w:val="0"/>
          <w:marTop w:val="0"/>
          <w:marBottom w:val="0"/>
          <w:divBdr>
            <w:top w:val="none" w:sz="0" w:space="0" w:color="auto"/>
            <w:left w:val="none" w:sz="0" w:space="0" w:color="auto"/>
            <w:bottom w:val="none" w:sz="0" w:space="0" w:color="auto"/>
            <w:right w:val="none" w:sz="0" w:space="0" w:color="auto"/>
          </w:divBdr>
          <w:divsChild>
            <w:div w:id="505485443">
              <w:marLeft w:val="0"/>
              <w:marRight w:val="0"/>
              <w:marTop w:val="0"/>
              <w:marBottom w:val="0"/>
              <w:divBdr>
                <w:top w:val="none" w:sz="0" w:space="0" w:color="auto"/>
                <w:left w:val="none" w:sz="0" w:space="0" w:color="auto"/>
                <w:bottom w:val="none" w:sz="0" w:space="0" w:color="auto"/>
                <w:right w:val="none" w:sz="0" w:space="0" w:color="auto"/>
              </w:divBdr>
              <w:divsChild>
                <w:div w:id="54738539">
                  <w:marLeft w:val="0"/>
                  <w:marRight w:val="0"/>
                  <w:marTop w:val="0"/>
                  <w:marBottom w:val="0"/>
                  <w:divBdr>
                    <w:top w:val="none" w:sz="0" w:space="0" w:color="auto"/>
                    <w:left w:val="none" w:sz="0" w:space="0" w:color="auto"/>
                    <w:bottom w:val="none" w:sz="0" w:space="0" w:color="auto"/>
                    <w:right w:val="none" w:sz="0" w:space="0" w:color="auto"/>
                  </w:divBdr>
                </w:div>
              </w:divsChild>
            </w:div>
            <w:div w:id="459038451">
              <w:marLeft w:val="0"/>
              <w:marRight w:val="0"/>
              <w:marTop w:val="0"/>
              <w:marBottom w:val="0"/>
              <w:divBdr>
                <w:top w:val="none" w:sz="0" w:space="0" w:color="auto"/>
                <w:left w:val="none" w:sz="0" w:space="0" w:color="auto"/>
                <w:bottom w:val="none" w:sz="0" w:space="0" w:color="auto"/>
                <w:right w:val="none" w:sz="0" w:space="0" w:color="auto"/>
              </w:divBdr>
              <w:divsChild>
                <w:div w:id="16651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5274">
          <w:marLeft w:val="0"/>
          <w:marRight w:val="0"/>
          <w:marTop w:val="0"/>
          <w:marBottom w:val="0"/>
          <w:divBdr>
            <w:top w:val="none" w:sz="0" w:space="0" w:color="auto"/>
            <w:left w:val="none" w:sz="0" w:space="0" w:color="auto"/>
            <w:bottom w:val="none" w:sz="0" w:space="0" w:color="auto"/>
            <w:right w:val="none" w:sz="0" w:space="0" w:color="auto"/>
          </w:divBdr>
          <w:divsChild>
            <w:div w:id="1129054843">
              <w:marLeft w:val="0"/>
              <w:marRight w:val="0"/>
              <w:marTop w:val="0"/>
              <w:marBottom w:val="0"/>
              <w:divBdr>
                <w:top w:val="none" w:sz="0" w:space="0" w:color="auto"/>
                <w:left w:val="none" w:sz="0" w:space="0" w:color="auto"/>
                <w:bottom w:val="none" w:sz="0" w:space="0" w:color="auto"/>
                <w:right w:val="none" w:sz="0" w:space="0" w:color="auto"/>
              </w:divBdr>
              <w:divsChild>
                <w:div w:id="1281688588">
                  <w:marLeft w:val="0"/>
                  <w:marRight w:val="0"/>
                  <w:marTop w:val="0"/>
                  <w:marBottom w:val="0"/>
                  <w:divBdr>
                    <w:top w:val="none" w:sz="0" w:space="0" w:color="auto"/>
                    <w:left w:val="none" w:sz="0" w:space="0" w:color="auto"/>
                    <w:bottom w:val="none" w:sz="0" w:space="0" w:color="auto"/>
                    <w:right w:val="none" w:sz="0" w:space="0" w:color="auto"/>
                  </w:divBdr>
                </w:div>
              </w:divsChild>
            </w:div>
            <w:div w:id="2012640977">
              <w:marLeft w:val="0"/>
              <w:marRight w:val="0"/>
              <w:marTop w:val="0"/>
              <w:marBottom w:val="0"/>
              <w:divBdr>
                <w:top w:val="none" w:sz="0" w:space="0" w:color="auto"/>
                <w:left w:val="none" w:sz="0" w:space="0" w:color="auto"/>
                <w:bottom w:val="none" w:sz="0" w:space="0" w:color="auto"/>
                <w:right w:val="none" w:sz="0" w:space="0" w:color="auto"/>
              </w:divBdr>
              <w:divsChild>
                <w:div w:id="10015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4799">
          <w:marLeft w:val="0"/>
          <w:marRight w:val="0"/>
          <w:marTop w:val="0"/>
          <w:marBottom w:val="0"/>
          <w:divBdr>
            <w:top w:val="none" w:sz="0" w:space="0" w:color="auto"/>
            <w:left w:val="none" w:sz="0" w:space="0" w:color="auto"/>
            <w:bottom w:val="none" w:sz="0" w:space="0" w:color="auto"/>
            <w:right w:val="none" w:sz="0" w:space="0" w:color="auto"/>
          </w:divBdr>
          <w:divsChild>
            <w:div w:id="1166895761">
              <w:marLeft w:val="0"/>
              <w:marRight w:val="0"/>
              <w:marTop w:val="0"/>
              <w:marBottom w:val="0"/>
              <w:divBdr>
                <w:top w:val="none" w:sz="0" w:space="0" w:color="auto"/>
                <w:left w:val="none" w:sz="0" w:space="0" w:color="auto"/>
                <w:bottom w:val="none" w:sz="0" w:space="0" w:color="auto"/>
                <w:right w:val="none" w:sz="0" w:space="0" w:color="auto"/>
              </w:divBdr>
              <w:divsChild>
                <w:div w:id="497817637">
                  <w:marLeft w:val="0"/>
                  <w:marRight w:val="0"/>
                  <w:marTop w:val="0"/>
                  <w:marBottom w:val="0"/>
                  <w:divBdr>
                    <w:top w:val="none" w:sz="0" w:space="0" w:color="auto"/>
                    <w:left w:val="none" w:sz="0" w:space="0" w:color="auto"/>
                    <w:bottom w:val="none" w:sz="0" w:space="0" w:color="auto"/>
                    <w:right w:val="none" w:sz="0" w:space="0" w:color="auto"/>
                  </w:divBdr>
                </w:div>
              </w:divsChild>
            </w:div>
            <w:div w:id="1048652300">
              <w:marLeft w:val="0"/>
              <w:marRight w:val="0"/>
              <w:marTop w:val="0"/>
              <w:marBottom w:val="0"/>
              <w:divBdr>
                <w:top w:val="none" w:sz="0" w:space="0" w:color="auto"/>
                <w:left w:val="none" w:sz="0" w:space="0" w:color="auto"/>
                <w:bottom w:val="none" w:sz="0" w:space="0" w:color="auto"/>
                <w:right w:val="none" w:sz="0" w:space="0" w:color="auto"/>
              </w:divBdr>
              <w:divsChild>
                <w:div w:id="15683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81280">
          <w:marLeft w:val="0"/>
          <w:marRight w:val="0"/>
          <w:marTop w:val="0"/>
          <w:marBottom w:val="0"/>
          <w:divBdr>
            <w:top w:val="none" w:sz="0" w:space="0" w:color="auto"/>
            <w:left w:val="none" w:sz="0" w:space="0" w:color="auto"/>
            <w:bottom w:val="none" w:sz="0" w:space="0" w:color="auto"/>
            <w:right w:val="none" w:sz="0" w:space="0" w:color="auto"/>
          </w:divBdr>
          <w:divsChild>
            <w:div w:id="435251993">
              <w:marLeft w:val="0"/>
              <w:marRight w:val="0"/>
              <w:marTop w:val="0"/>
              <w:marBottom w:val="0"/>
              <w:divBdr>
                <w:top w:val="none" w:sz="0" w:space="0" w:color="auto"/>
                <w:left w:val="none" w:sz="0" w:space="0" w:color="auto"/>
                <w:bottom w:val="none" w:sz="0" w:space="0" w:color="auto"/>
                <w:right w:val="none" w:sz="0" w:space="0" w:color="auto"/>
              </w:divBdr>
              <w:divsChild>
                <w:div w:id="322197217">
                  <w:marLeft w:val="0"/>
                  <w:marRight w:val="0"/>
                  <w:marTop w:val="0"/>
                  <w:marBottom w:val="0"/>
                  <w:divBdr>
                    <w:top w:val="none" w:sz="0" w:space="0" w:color="auto"/>
                    <w:left w:val="none" w:sz="0" w:space="0" w:color="auto"/>
                    <w:bottom w:val="none" w:sz="0" w:space="0" w:color="auto"/>
                    <w:right w:val="none" w:sz="0" w:space="0" w:color="auto"/>
                  </w:divBdr>
                </w:div>
              </w:divsChild>
            </w:div>
            <w:div w:id="1773743762">
              <w:marLeft w:val="0"/>
              <w:marRight w:val="0"/>
              <w:marTop w:val="0"/>
              <w:marBottom w:val="0"/>
              <w:divBdr>
                <w:top w:val="none" w:sz="0" w:space="0" w:color="auto"/>
                <w:left w:val="none" w:sz="0" w:space="0" w:color="auto"/>
                <w:bottom w:val="none" w:sz="0" w:space="0" w:color="auto"/>
                <w:right w:val="none" w:sz="0" w:space="0" w:color="auto"/>
              </w:divBdr>
              <w:divsChild>
                <w:div w:id="12183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40454">
          <w:marLeft w:val="0"/>
          <w:marRight w:val="0"/>
          <w:marTop w:val="0"/>
          <w:marBottom w:val="0"/>
          <w:divBdr>
            <w:top w:val="none" w:sz="0" w:space="0" w:color="auto"/>
            <w:left w:val="none" w:sz="0" w:space="0" w:color="auto"/>
            <w:bottom w:val="none" w:sz="0" w:space="0" w:color="auto"/>
            <w:right w:val="none" w:sz="0" w:space="0" w:color="auto"/>
          </w:divBdr>
          <w:divsChild>
            <w:div w:id="1288706190">
              <w:marLeft w:val="0"/>
              <w:marRight w:val="0"/>
              <w:marTop w:val="0"/>
              <w:marBottom w:val="0"/>
              <w:divBdr>
                <w:top w:val="none" w:sz="0" w:space="0" w:color="auto"/>
                <w:left w:val="none" w:sz="0" w:space="0" w:color="auto"/>
                <w:bottom w:val="none" w:sz="0" w:space="0" w:color="auto"/>
                <w:right w:val="none" w:sz="0" w:space="0" w:color="auto"/>
              </w:divBdr>
              <w:divsChild>
                <w:div w:id="1877355758">
                  <w:marLeft w:val="0"/>
                  <w:marRight w:val="0"/>
                  <w:marTop w:val="0"/>
                  <w:marBottom w:val="0"/>
                  <w:divBdr>
                    <w:top w:val="none" w:sz="0" w:space="0" w:color="auto"/>
                    <w:left w:val="none" w:sz="0" w:space="0" w:color="auto"/>
                    <w:bottom w:val="none" w:sz="0" w:space="0" w:color="auto"/>
                    <w:right w:val="none" w:sz="0" w:space="0" w:color="auto"/>
                  </w:divBdr>
                </w:div>
              </w:divsChild>
            </w:div>
            <w:div w:id="1897811391">
              <w:marLeft w:val="0"/>
              <w:marRight w:val="0"/>
              <w:marTop w:val="0"/>
              <w:marBottom w:val="0"/>
              <w:divBdr>
                <w:top w:val="none" w:sz="0" w:space="0" w:color="auto"/>
                <w:left w:val="none" w:sz="0" w:space="0" w:color="auto"/>
                <w:bottom w:val="none" w:sz="0" w:space="0" w:color="auto"/>
                <w:right w:val="none" w:sz="0" w:space="0" w:color="auto"/>
              </w:divBdr>
              <w:divsChild>
                <w:div w:id="2098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283">
          <w:marLeft w:val="0"/>
          <w:marRight w:val="0"/>
          <w:marTop w:val="0"/>
          <w:marBottom w:val="0"/>
          <w:divBdr>
            <w:top w:val="none" w:sz="0" w:space="0" w:color="auto"/>
            <w:left w:val="none" w:sz="0" w:space="0" w:color="auto"/>
            <w:bottom w:val="none" w:sz="0" w:space="0" w:color="auto"/>
            <w:right w:val="none" w:sz="0" w:space="0" w:color="auto"/>
          </w:divBdr>
          <w:divsChild>
            <w:div w:id="1130394199">
              <w:marLeft w:val="0"/>
              <w:marRight w:val="0"/>
              <w:marTop w:val="0"/>
              <w:marBottom w:val="0"/>
              <w:divBdr>
                <w:top w:val="none" w:sz="0" w:space="0" w:color="auto"/>
                <w:left w:val="none" w:sz="0" w:space="0" w:color="auto"/>
                <w:bottom w:val="none" w:sz="0" w:space="0" w:color="auto"/>
                <w:right w:val="none" w:sz="0" w:space="0" w:color="auto"/>
              </w:divBdr>
              <w:divsChild>
                <w:div w:id="2007131488">
                  <w:marLeft w:val="0"/>
                  <w:marRight w:val="0"/>
                  <w:marTop w:val="0"/>
                  <w:marBottom w:val="0"/>
                  <w:divBdr>
                    <w:top w:val="none" w:sz="0" w:space="0" w:color="auto"/>
                    <w:left w:val="none" w:sz="0" w:space="0" w:color="auto"/>
                    <w:bottom w:val="none" w:sz="0" w:space="0" w:color="auto"/>
                    <w:right w:val="none" w:sz="0" w:space="0" w:color="auto"/>
                  </w:divBdr>
                </w:div>
              </w:divsChild>
            </w:div>
            <w:div w:id="1122654289">
              <w:marLeft w:val="0"/>
              <w:marRight w:val="0"/>
              <w:marTop w:val="0"/>
              <w:marBottom w:val="0"/>
              <w:divBdr>
                <w:top w:val="none" w:sz="0" w:space="0" w:color="auto"/>
                <w:left w:val="none" w:sz="0" w:space="0" w:color="auto"/>
                <w:bottom w:val="none" w:sz="0" w:space="0" w:color="auto"/>
                <w:right w:val="none" w:sz="0" w:space="0" w:color="auto"/>
              </w:divBdr>
              <w:divsChild>
                <w:div w:id="6988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2017-08-10T21:11:00Z</cp:lastPrinted>
  <dcterms:created xsi:type="dcterms:W3CDTF">2017-08-26T02:17:00Z</dcterms:created>
  <dcterms:modified xsi:type="dcterms:W3CDTF">2017-08-26T02:17:00Z</dcterms:modified>
</cp:coreProperties>
</file>